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0D06F" w14:textId="77777777" w:rsidR="00813549" w:rsidRDefault="00813549">
      <w:pPr>
        <w:rPr>
          <w:rFonts w:cstheme="minorHAnsi"/>
          <w:b/>
        </w:rPr>
      </w:pPr>
    </w:p>
    <w:p w14:paraId="6195462D" w14:textId="440DC8BE" w:rsidR="00813549" w:rsidRDefault="00813549">
      <w:pPr>
        <w:rPr>
          <w:rFonts w:cstheme="minorHAnsi"/>
          <w:b/>
        </w:rPr>
      </w:pPr>
    </w:p>
    <w:p w14:paraId="36B215FF" w14:textId="77777777" w:rsidR="00813549" w:rsidRDefault="00813549" w:rsidP="00813549">
      <w:pPr>
        <w:jc w:val="center"/>
        <w:rPr>
          <w:rFonts w:cstheme="minorHAnsi"/>
          <w:b/>
          <w:sz w:val="48"/>
          <w:szCs w:val="48"/>
        </w:rPr>
      </w:pPr>
    </w:p>
    <w:p w14:paraId="6902B5D2" w14:textId="77777777" w:rsidR="00813549" w:rsidRDefault="00813549" w:rsidP="00813549">
      <w:pPr>
        <w:jc w:val="center"/>
        <w:rPr>
          <w:rFonts w:cstheme="minorHAnsi"/>
          <w:b/>
          <w:sz w:val="48"/>
          <w:szCs w:val="48"/>
        </w:rPr>
      </w:pPr>
      <w:r>
        <w:rPr>
          <w:noProof/>
          <w:sz w:val="24"/>
          <w:szCs w:val="24"/>
          <w:lang w:eastAsia="nl-NL"/>
        </w:rPr>
        <w:drawing>
          <wp:inline distT="0" distB="0" distL="0" distR="0" wp14:anchorId="11470387" wp14:editId="6C5F061E">
            <wp:extent cx="4023360" cy="3044705"/>
            <wp:effectExtent l="0" t="0" r="0" b="3810"/>
            <wp:docPr id="1765950224" name="Afbeelding 1" descr="Afbeelding met tekst, Lettertype,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950224" name="Afbeelding 1" descr="Afbeelding met tekst, Lettertype, logo, Graphics"/>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033555" cy="3052420"/>
                    </a:xfrm>
                    <a:prstGeom prst="rect">
                      <a:avLst/>
                    </a:prstGeom>
                    <a:noFill/>
                    <a:ln>
                      <a:noFill/>
                    </a:ln>
                  </pic:spPr>
                </pic:pic>
              </a:graphicData>
            </a:graphic>
          </wp:inline>
        </w:drawing>
      </w:r>
    </w:p>
    <w:p w14:paraId="28061F7E" w14:textId="77777777" w:rsidR="00813549" w:rsidRDefault="00813549" w:rsidP="00813549">
      <w:pPr>
        <w:jc w:val="center"/>
        <w:rPr>
          <w:rFonts w:cstheme="minorHAnsi"/>
          <w:b/>
          <w:sz w:val="48"/>
          <w:szCs w:val="48"/>
        </w:rPr>
      </w:pPr>
    </w:p>
    <w:p w14:paraId="0DF2F553" w14:textId="77777777" w:rsidR="00813549" w:rsidRPr="00F71D96" w:rsidRDefault="00813549" w:rsidP="00813549">
      <w:pPr>
        <w:jc w:val="center"/>
        <w:rPr>
          <w:rFonts w:cstheme="minorHAnsi"/>
          <w:b/>
          <w:sz w:val="72"/>
          <w:szCs w:val="72"/>
        </w:rPr>
      </w:pPr>
      <w:r w:rsidRPr="00F71D96">
        <w:rPr>
          <w:rFonts w:cstheme="minorHAnsi"/>
          <w:b/>
          <w:sz w:val="72"/>
          <w:szCs w:val="72"/>
        </w:rPr>
        <w:t>De Minkhof</w:t>
      </w:r>
    </w:p>
    <w:p w14:paraId="3CBA2EBE" w14:textId="77777777" w:rsidR="00813549" w:rsidRPr="00F71D96" w:rsidRDefault="00813549" w:rsidP="00813549">
      <w:pPr>
        <w:jc w:val="center"/>
        <w:rPr>
          <w:rFonts w:cstheme="minorHAnsi"/>
          <w:b/>
          <w:sz w:val="44"/>
          <w:szCs w:val="44"/>
        </w:rPr>
      </w:pPr>
      <w:r w:rsidRPr="00F71D96">
        <w:rPr>
          <w:rFonts w:cstheme="minorHAnsi"/>
          <w:b/>
          <w:sz w:val="44"/>
          <w:szCs w:val="44"/>
        </w:rPr>
        <w:t>Beleidsplan 2024-2027</w:t>
      </w:r>
    </w:p>
    <w:p w14:paraId="4DA014B3" w14:textId="77777777" w:rsidR="00813549" w:rsidRDefault="00813549" w:rsidP="00813549"/>
    <w:p w14:paraId="60C60948" w14:textId="54191707" w:rsidR="00C76396" w:rsidRDefault="00C76396">
      <w:pPr>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14:paraId="206BFD83" w14:textId="77777777" w:rsidR="004D38C6" w:rsidRDefault="004D38C6" w:rsidP="004D38C6">
      <w:pPr>
        <w:jc w:val="center"/>
        <w:rPr>
          <w:rFonts w:cstheme="minorHAnsi"/>
          <w:b/>
          <w:sz w:val="96"/>
          <w:szCs w:val="96"/>
        </w:rPr>
      </w:pPr>
    </w:p>
    <w:p w14:paraId="27E5235A" w14:textId="77777777" w:rsidR="0079334A" w:rsidRDefault="0079334A" w:rsidP="00AE722F">
      <w:pPr>
        <w:rPr>
          <w:rFonts w:cstheme="minorHAnsi"/>
          <w:b/>
          <w:sz w:val="96"/>
          <w:szCs w:val="96"/>
          <w:u w:val="single"/>
        </w:rPr>
      </w:pPr>
    </w:p>
    <w:p w14:paraId="369812EA" w14:textId="30E6F8D7" w:rsidR="004D38C6" w:rsidRPr="004D38C6" w:rsidRDefault="00AE722F" w:rsidP="00AE722F">
      <w:pPr>
        <w:rPr>
          <w:rFonts w:cstheme="minorHAnsi"/>
          <w:b/>
          <w:sz w:val="36"/>
          <w:szCs w:val="36"/>
        </w:rPr>
      </w:pPr>
      <w:r w:rsidRPr="004D38C6">
        <w:rPr>
          <w:rFonts w:cstheme="minorHAnsi"/>
          <w:b/>
          <w:sz w:val="36"/>
          <w:szCs w:val="36"/>
        </w:rPr>
        <w:lastRenderedPageBreak/>
        <w:t>Inhoud</w:t>
      </w:r>
    </w:p>
    <w:p w14:paraId="2E3757FD" w14:textId="4943E49D" w:rsidR="00714C45" w:rsidRPr="00A14DA6" w:rsidRDefault="006D3B92" w:rsidP="00AE722F">
      <w:pPr>
        <w:rPr>
          <w:rFonts w:cstheme="minorHAnsi"/>
          <w:b/>
          <w:sz w:val="24"/>
          <w:szCs w:val="24"/>
        </w:rPr>
      </w:pPr>
      <w:r w:rsidRPr="00A14DA6">
        <w:rPr>
          <w:rFonts w:cstheme="minorHAnsi"/>
          <w:b/>
          <w:sz w:val="24"/>
          <w:szCs w:val="24"/>
        </w:rPr>
        <w:t xml:space="preserve">Inleiding                                              blz. </w:t>
      </w:r>
      <w:r w:rsidR="00E01556" w:rsidRPr="00A14DA6">
        <w:rPr>
          <w:rFonts w:cstheme="minorHAnsi"/>
          <w:b/>
          <w:sz w:val="24"/>
          <w:szCs w:val="24"/>
        </w:rPr>
        <w:t xml:space="preserve"> </w:t>
      </w:r>
      <w:r w:rsidR="004D38C6" w:rsidRPr="00A14DA6">
        <w:rPr>
          <w:rFonts w:cstheme="minorHAnsi"/>
          <w:b/>
          <w:sz w:val="24"/>
          <w:szCs w:val="24"/>
        </w:rPr>
        <w:t>2</w:t>
      </w:r>
    </w:p>
    <w:p w14:paraId="7C64025E" w14:textId="753841AF" w:rsidR="006D3B92" w:rsidRPr="00A14DA6" w:rsidRDefault="006D3B92" w:rsidP="00AE722F">
      <w:pPr>
        <w:rPr>
          <w:rFonts w:cstheme="minorHAnsi"/>
          <w:b/>
          <w:sz w:val="24"/>
          <w:szCs w:val="24"/>
        </w:rPr>
      </w:pPr>
      <w:r w:rsidRPr="00A14DA6">
        <w:rPr>
          <w:rFonts w:cstheme="minorHAnsi"/>
          <w:b/>
          <w:sz w:val="24"/>
          <w:szCs w:val="24"/>
        </w:rPr>
        <w:t xml:space="preserve">Het ontstaan                                       </w:t>
      </w:r>
      <w:r w:rsidR="00E01556" w:rsidRPr="00A14DA6">
        <w:rPr>
          <w:rFonts w:cstheme="minorHAnsi"/>
          <w:b/>
          <w:sz w:val="24"/>
          <w:szCs w:val="24"/>
        </w:rPr>
        <w:t xml:space="preserve">        </w:t>
      </w:r>
      <w:r w:rsidR="00757C17">
        <w:rPr>
          <w:rFonts w:cstheme="minorHAnsi"/>
          <w:b/>
          <w:sz w:val="24"/>
          <w:szCs w:val="24"/>
        </w:rPr>
        <w:t>3</w:t>
      </w:r>
    </w:p>
    <w:p w14:paraId="746AAD94" w14:textId="73A96CF4" w:rsidR="00E01556" w:rsidRPr="00A14DA6" w:rsidRDefault="00E01556" w:rsidP="00AE722F">
      <w:pPr>
        <w:rPr>
          <w:rFonts w:cstheme="minorHAnsi"/>
          <w:b/>
          <w:sz w:val="24"/>
          <w:szCs w:val="24"/>
        </w:rPr>
      </w:pPr>
      <w:r w:rsidRPr="00A14DA6">
        <w:rPr>
          <w:rFonts w:cstheme="minorHAnsi"/>
          <w:b/>
          <w:sz w:val="24"/>
          <w:szCs w:val="24"/>
        </w:rPr>
        <w:t>Visie en missie                                            3</w:t>
      </w:r>
    </w:p>
    <w:p w14:paraId="7A023A6C" w14:textId="53A70415" w:rsidR="005B08CE" w:rsidRPr="00A14DA6" w:rsidRDefault="006D3B92" w:rsidP="00AE722F">
      <w:pPr>
        <w:rPr>
          <w:rFonts w:cstheme="minorHAnsi"/>
          <w:b/>
          <w:sz w:val="24"/>
          <w:szCs w:val="24"/>
        </w:rPr>
      </w:pPr>
      <w:r w:rsidRPr="00A14DA6">
        <w:rPr>
          <w:rFonts w:cstheme="minorHAnsi"/>
          <w:b/>
          <w:sz w:val="24"/>
          <w:szCs w:val="24"/>
        </w:rPr>
        <w:t xml:space="preserve">Inrichting van de organisatie           </w:t>
      </w:r>
      <w:r w:rsidR="00E01556" w:rsidRPr="00A14DA6">
        <w:rPr>
          <w:rFonts w:cstheme="minorHAnsi"/>
          <w:b/>
          <w:sz w:val="24"/>
          <w:szCs w:val="24"/>
        </w:rPr>
        <w:t xml:space="preserve">        </w:t>
      </w:r>
      <w:r w:rsidR="003A5F62">
        <w:rPr>
          <w:rFonts w:cstheme="minorHAnsi"/>
          <w:b/>
          <w:sz w:val="24"/>
          <w:szCs w:val="24"/>
        </w:rPr>
        <w:t>6</w:t>
      </w:r>
      <w:r w:rsidR="00E01556" w:rsidRPr="00A14DA6">
        <w:rPr>
          <w:rFonts w:cstheme="minorHAnsi"/>
          <w:b/>
          <w:sz w:val="24"/>
          <w:szCs w:val="24"/>
        </w:rPr>
        <w:t xml:space="preserve"> </w:t>
      </w:r>
    </w:p>
    <w:p w14:paraId="7F982F8E" w14:textId="616C0C44" w:rsidR="005B08CE" w:rsidRPr="00A14DA6" w:rsidRDefault="00E01556" w:rsidP="00AE722F">
      <w:pPr>
        <w:rPr>
          <w:rFonts w:cstheme="minorHAnsi"/>
          <w:b/>
          <w:sz w:val="24"/>
          <w:szCs w:val="24"/>
        </w:rPr>
      </w:pPr>
      <w:r w:rsidRPr="00A14DA6">
        <w:rPr>
          <w:rFonts w:cstheme="minorHAnsi"/>
          <w:b/>
          <w:sz w:val="24"/>
          <w:szCs w:val="24"/>
        </w:rPr>
        <w:t>O</w:t>
      </w:r>
      <w:r w:rsidR="005B08CE" w:rsidRPr="00A14DA6">
        <w:rPr>
          <w:rFonts w:cstheme="minorHAnsi"/>
          <w:b/>
          <w:sz w:val="24"/>
          <w:szCs w:val="24"/>
        </w:rPr>
        <w:t xml:space="preserve">verlegstructuur                                        </w:t>
      </w:r>
      <w:r w:rsidR="001E02A4">
        <w:rPr>
          <w:rFonts w:cstheme="minorHAnsi"/>
          <w:b/>
          <w:sz w:val="24"/>
          <w:szCs w:val="24"/>
        </w:rPr>
        <w:t>8</w:t>
      </w:r>
    </w:p>
    <w:p w14:paraId="0E0913C9" w14:textId="64E23C37" w:rsidR="00E01556" w:rsidRPr="00A14DA6" w:rsidRDefault="00311B05" w:rsidP="00AE722F">
      <w:pPr>
        <w:rPr>
          <w:rFonts w:cstheme="minorHAnsi"/>
          <w:b/>
          <w:sz w:val="24"/>
          <w:szCs w:val="24"/>
        </w:rPr>
      </w:pPr>
      <w:r w:rsidRPr="00A14DA6">
        <w:rPr>
          <w:rFonts w:cstheme="minorHAnsi"/>
          <w:b/>
          <w:sz w:val="24"/>
          <w:szCs w:val="24"/>
        </w:rPr>
        <w:t>B</w:t>
      </w:r>
      <w:r w:rsidR="00E01556" w:rsidRPr="00A14DA6">
        <w:rPr>
          <w:rFonts w:cstheme="minorHAnsi"/>
          <w:b/>
          <w:sz w:val="24"/>
          <w:szCs w:val="24"/>
        </w:rPr>
        <w:t>eleid</w:t>
      </w:r>
      <w:r w:rsidRPr="00A14DA6">
        <w:rPr>
          <w:rFonts w:cstheme="minorHAnsi"/>
          <w:b/>
          <w:sz w:val="24"/>
          <w:szCs w:val="24"/>
        </w:rPr>
        <w:t>splan</w:t>
      </w:r>
      <w:r w:rsidR="00E01556" w:rsidRPr="00A14DA6">
        <w:rPr>
          <w:rFonts w:cstheme="minorHAnsi"/>
          <w:b/>
          <w:sz w:val="24"/>
          <w:szCs w:val="24"/>
        </w:rPr>
        <w:t xml:space="preserve"> 2024-2027                 </w:t>
      </w:r>
      <w:r w:rsidRPr="00A14DA6">
        <w:rPr>
          <w:rFonts w:cstheme="minorHAnsi"/>
          <w:b/>
          <w:sz w:val="24"/>
          <w:szCs w:val="24"/>
        </w:rPr>
        <w:t xml:space="preserve">            </w:t>
      </w:r>
      <w:r w:rsidR="00E01556" w:rsidRPr="00A14DA6">
        <w:rPr>
          <w:rFonts w:cstheme="minorHAnsi"/>
          <w:b/>
          <w:sz w:val="24"/>
          <w:szCs w:val="24"/>
        </w:rPr>
        <w:t xml:space="preserve"> </w:t>
      </w:r>
      <w:r w:rsidR="003366C4">
        <w:rPr>
          <w:rFonts w:cstheme="minorHAnsi"/>
          <w:b/>
          <w:sz w:val="24"/>
          <w:szCs w:val="24"/>
        </w:rPr>
        <w:t>9</w:t>
      </w:r>
    </w:p>
    <w:p w14:paraId="631A9C33" w14:textId="77777777" w:rsidR="00900E90" w:rsidRDefault="00900E90" w:rsidP="00AE722F">
      <w:pPr>
        <w:rPr>
          <w:rFonts w:cstheme="minorHAnsi"/>
          <w:b/>
        </w:rPr>
      </w:pPr>
    </w:p>
    <w:p w14:paraId="0109D73C" w14:textId="5B7CFDBA" w:rsidR="00A14DA6" w:rsidRPr="00A14DA6" w:rsidRDefault="00900E90" w:rsidP="00330135">
      <w:pPr>
        <w:pStyle w:val="Geenafstand"/>
        <w:rPr>
          <w:b/>
          <w:bCs/>
          <w:sz w:val="24"/>
          <w:szCs w:val="24"/>
        </w:rPr>
      </w:pPr>
      <w:r w:rsidRPr="00A14DA6">
        <w:rPr>
          <w:b/>
          <w:bCs/>
          <w:sz w:val="24"/>
          <w:szCs w:val="24"/>
        </w:rPr>
        <w:t xml:space="preserve">Bijlage 1. Wie doet wat </w:t>
      </w:r>
      <w:r w:rsidR="004D38C6" w:rsidRPr="00A14DA6">
        <w:rPr>
          <w:b/>
          <w:bCs/>
          <w:sz w:val="24"/>
          <w:szCs w:val="24"/>
        </w:rPr>
        <w:t xml:space="preserve">in </w:t>
      </w:r>
      <w:r w:rsidR="00A92108" w:rsidRPr="00A14DA6">
        <w:rPr>
          <w:b/>
          <w:bCs/>
          <w:sz w:val="24"/>
          <w:szCs w:val="24"/>
        </w:rPr>
        <w:t>202</w:t>
      </w:r>
      <w:r w:rsidR="00DA79A8">
        <w:rPr>
          <w:b/>
          <w:bCs/>
          <w:sz w:val="24"/>
          <w:szCs w:val="24"/>
        </w:rPr>
        <w:t>5</w:t>
      </w:r>
      <w:r w:rsidR="00A92108" w:rsidRPr="00A14DA6">
        <w:rPr>
          <w:b/>
          <w:bCs/>
          <w:sz w:val="24"/>
          <w:szCs w:val="24"/>
        </w:rPr>
        <w:t xml:space="preserve"> </w:t>
      </w:r>
      <w:r w:rsidRPr="00A14DA6">
        <w:rPr>
          <w:b/>
          <w:bCs/>
          <w:sz w:val="24"/>
          <w:szCs w:val="24"/>
        </w:rPr>
        <w:t xml:space="preserve">?                                                                                  </w:t>
      </w:r>
      <w:r w:rsidR="00714C45" w:rsidRPr="00A14DA6">
        <w:rPr>
          <w:b/>
          <w:bCs/>
          <w:sz w:val="24"/>
          <w:szCs w:val="24"/>
        </w:rPr>
        <w:t xml:space="preserve"> </w:t>
      </w:r>
      <w:r w:rsidRPr="00A14DA6">
        <w:rPr>
          <w:b/>
          <w:bCs/>
          <w:sz w:val="24"/>
          <w:szCs w:val="24"/>
        </w:rPr>
        <w:t xml:space="preserve">                                           </w:t>
      </w:r>
      <w:r w:rsidR="00714C45" w:rsidRPr="00A14DA6">
        <w:rPr>
          <w:b/>
          <w:bCs/>
          <w:sz w:val="24"/>
          <w:szCs w:val="24"/>
        </w:rPr>
        <w:t>Bijlage</w:t>
      </w:r>
      <w:r w:rsidR="00C60ADF" w:rsidRPr="00A14DA6">
        <w:rPr>
          <w:b/>
          <w:bCs/>
          <w:sz w:val="24"/>
          <w:szCs w:val="24"/>
        </w:rPr>
        <w:t xml:space="preserve"> </w:t>
      </w:r>
      <w:r w:rsidRPr="00A14DA6">
        <w:rPr>
          <w:b/>
          <w:bCs/>
          <w:sz w:val="24"/>
          <w:szCs w:val="24"/>
        </w:rPr>
        <w:t>2</w:t>
      </w:r>
      <w:r w:rsidR="00714C45" w:rsidRPr="00A14DA6">
        <w:rPr>
          <w:b/>
          <w:bCs/>
          <w:sz w:val="24"/>
          <w:szCs w:val="24"/>
        </w:rPr>
        <w:t>. Taken van de coördinatoren</w:t>
      </w:r>
      <w:r w:rsidRPr="00A14DA6">
        <w:rPr>
          <w:b/>
          <w:bCs/>
          <w:sz w:val="24"/>
          <w:szCs w:val="24"/>
        </w:rPr>
        <w:t xml:space="preserve">                                                                                           </w:t>
      </w:r>
    </w:p>
    <w:p w14:paraId="2332A909" w14:textId="7192D09E" w:rsidR="00672C80" w:rsidRPr="00A14DA6" w:rsidRDefault="00330135" w:rsidP="00330135">
      <w:pPr>
        <w:pStyle w:val="Geenafstand"/>
        <w:rPr>
          <w:b/>
          <w:bCs/>
          <w:sz w:val="24"/>
          <w:szCs w:val="24"/>
        </w:rPr>
      </w:pPr>
      <w:r w:rsidRPr="00A14DA6">
        <w:rPr>
          <w:b/>
          <w:bCs/>
          <w:sz w:val="24"/>
          <w:szCs w:val="24"/>
        </w:rPr>
        <w:t xml:space="preserve">Bijlage </w:t>
      </w:r>
      <w:r w:rsidR="00A14DA6" w:rsidRPr="00A14DA6">
        <w:rPr>
          <w:b/>
          <w:bCs/>
          <w:sz w:val="24"/>
          <w:szCs w:val="24"/>
        </w:rPr>
        <w:t xml:space="preserve">3. </w:t>
      </w:r>
      <w:r w:rsidR="00714C45" w:rsidRPr="00A14DA6">
        <w:rPr>
          <w:b/>
          <w:bCs/>
          <w:sz w:val="24"/>
          <w:szCs w:val="24"/>
        </w:rPr>
        <w:t>Taken van de werkgroepen</w:t>
      </w:r>
      <w:r w:rsidR="00672C80" w:rsidRPr="00A14DA6">
        <w:rPr>
          <w:b/>
          <w:bCs/>
          <w:sz w:val="24"/>
          <w:szCs w:val="24"/>
        </w:rPr>
        <w:t xml:space="preserve"> </w:t>
      </w:r>
    </w:p>
    <w:p w14:paraId="3C808067" w14:textId="19752A96" w:rsidR="00672C80" w:rsidRPr="00A14DA6" w:rsidRDefault="00672C80" w:rsidP="00330135">
      <w:pPr>
        <w:pStyle w:val="Geenafstand"/>
        <w:rPr>
          <w:b/>
          <w:bCs/>
          <w:sz w:val="24"/>
          <w:szCs w:val="24"/>
        </w:rPr>
      </w:pPr>
      <w:r w:rsidRPr="00A14DA6">
        <w:rPr>
          <w:b/>
          <w:bCs/>
          <w:sz w:val="24"/>
          <w:szCs w:val="24"/>
        </w:rPr>
        <w:t>Bijlage 4: Vrijwilligersovereenkomst</w:t>
      </w:r>
    </w:p>
    <w:p w14:paraId="6C1C8102" w14:textId="6F8A7267" w:rsidR="00900E90" w:rsidRPr="00A14DA6" w:rsidRDefault="00900E90" w:rsidP="00900E90">
      <w:pPr>
        <w:rPr>
          <w:rFonts w:cstheme="minorHAnsi"/>
          <w:b/>
          <w:bCs/>
          <w:sz w:val="24"/>
          <w:szCs w:val="24"/>
        </w:rPr>
      </w:pPr>
      <w:r w:rsidRPr="00A14DA6">
        <w:rPr>
          <w:rFonts w:cstheme="minorHAnsi"/>
          <w:b/>
          <w:bCs/>
          <w:sz w:val="24"/>
          <w:szCs w:val="24"/>
        </w:rPr>
        <w:t xml:space="preserve"> </w:t>
      </w:r>
    </w:p>
    <w:p w14:paraId="69A80DE3" w14:textId="64508B49" w:rsidR="007514CC" w:rsidRPr="00AE722F" w:rsidRDefault="003F7829">
      <w:pPr>
        <w:rPr>
          <w:rFonts w:cstheme="minorHAnsi"/>
          <w:b/>
        </w:rPr>
      </w:pPr>
      <w:r w:rsidRPr="00AE722F">
        <w:rPr>
          <w:rFonts w:cstheme="minorHAnsi"/>
          <w:b/>
          <w:sz w:val="24"/>
          <w:szCs w:val="24"/>
        </w:rPr>
        <w:t>Inleiding</w:t>
      </w:r>
    </w:p>
    <w:p w14:paraId="7FA9B3F1" w14:textId="54AD24B9" w:rsidR="006D3B92" w:rsidRPr="008010F7" w:rsidRDefault="00EA5166" w:rsidP="006D3B92">
      <w:pPr>
        <w:rPr>
          <w:rFonts w:cstheme="minorHAnsi"/>
          <w:color w:val="0070C0"/>
          <w:sz w:val="24"/>
          <w:szCs w:val="24"/>
        </w:rPr>
      </w:pPr>
      <w:r w:rsidRPr="008010F7">
        <w:rPr>
          <w:rFonts w:cstheme="minorHAnsi"/>
          <w:color w:val="333333"/>
          <w:sz w:val="24"/>
          <w:szCs w:val="24"/>
          <w:shd w:val="clear" w:color="auto" w:fill="FFFFFF"/>
        </w:rPr>
        <w:t xml:space="preserve">Beleven en Ontmoeten is het motto van De Minkhof. De Minkhof is </w:t>
      </w:r>
      <w:proofErr w:type="spellStart"/>
      <w:r w:rsidR="00E81871" w:rsidRPr="008010F7">
        <w:rPr>
          <w:rFonts w:cstheme="minorHAnsi"/>
          <w:sz w:val="24"/>
          <w:szCs w:val="24"/>
        </w:rPr>
        <w:t>dè</w:t>
      </w:r>
      <w:proofErr w:type="spellEnd"/>
      <w:r w:rsidRPr="008010F7">
        <w:rPr>
          <w:rFonts w:cstheme="minorHAnsi"/>
          <w:color w:val="333333"/>
          <w:sz w:val="24"/>
          <w:szCs w:val="24"/>
          <w:shd w:val="clear" w:color="auto" w:fill="FFFFFF"/>
        </w:rPr>
        <w:t xml:space="preserve"> ontmoetingsplek voor senioren uit Lingewaard en omgeving die graag actief willen zijn binnen en buiten, alleen of samen met anderen.</w:t>
      </w:r>
      <w:r w:rsidR="00516BB9" w:rsidRPr="008010F7">
        <w:rPr>
          <w:rFonts w:cstheme="minorHAnsi"/>
          <w:color w:val="333333"/>
          <w:sz w:val="24"/>
          <w:szCs w:val="24"/>
          <w:shd w:val="clear" w:color="auto" w:fill="FFFFFF"/>
        </w:rPr>
        <w:t xml:space="preserve"> </w:t>
      </w:r>
      <w:r w:rsidR="006D3B92" w:rsidRPr="008010F7">
        <w:rPr>
          <w:rFonts w:cstheme="minorHAnsi"/>
          <w:b/>
          <w:sz w:val="24"/>
          <w:szCs w:val="24"/>
        </w:rPr>
        <w:t xml:space="preserve"> </w:t>
      </w:r>
    </w:p>
    <w:p w14:paraId="0CCCE94B" w14:textId="77777777" w:rsidR="006D3B92" w:rsidRPr="008010F7" w:rsidRDefault="006D3B92" w:rsidP="006D3B92">
      <w:pPr>
        <w:pStyle w:val="Geenafstand"/>
        <w:rPr>
          <w:rFonts w:cstheme="minorHAnsi"/>
          <w:sz w:val="24"/>
          <w:szCs w:val="24"/>
        </w:rPr>
      </w:pPr>
      <w:r w:rsidRPr="008010F7">
        <w:rPr>
          <w:rFonts w:cstheme="minorHAnsi"/>
          <w:sz w:val="24"/>
          <w:szCs w:val="24"/>
        </w:rPr>
        <w:t xml:space="preserve">De Minkhof staat op een mooie, ruime, rustige en inspirerende plek aan de rand van Bemmel. Allerhande activiteiten kunnen er tot ontplooiing komen. Er is een grote moes- en siertuin op het perceel met een fraai kippenhok. Er is een goed geoutilleerde hobbyruimte. </w:t>
      </w:r>
    </w:p>
    <w:p w14:paraId="2C69141F" w14:textId="1FBDBDA5" w:rsidR="006D3B92" w:rsidRPr="008010F7" w:rsidRDefault="006D3B92" w:rsidP="006D3B92">
      <w:pPr>
        <w:pStyle w:val="Geenafstand"/>
        <w:rPr>
          <w:rFonts w:cstheme="minorHAnsi"/>
          <w:sz w:val="24"/>
          <w:szCs w:val="24"/>
        </w:rPr>
      </w:pPr>
      <w:r w:rsidRPr="008010F7">
        <w:rPr>
          <w:rFonts w:cstheme="minorHAnsi"/>
          <w:sz w:val="24"/>
          <w:szCs w:val="24"/>
        </w:rPr>
        <w:t xml:space="preserve">Op De Minkhof is dan ook van alles te doen, zoals groenten/kruiden verbouwen, bloemen kweken, jeu-de-boules en kippen verzorgen. In de grote gezellige leefruimte kun je spelletjes doen, knutselen, handwerken, schilderen, muziek luisteren of maken, biljarten, sjoelen, yoga en bewegen. In de grote hobbyruimte kun je timmeren, houtbewerken of repareren. </w:t>
      </w:r>
      <w:r w:rsidR="007C750F" w:rsidRPr="008010F7">
        <w:rPr>
          <w:rFonts w:cstheme="minorHAnsi"/>
          <w:sz w:val="24"/>
          <w:szCs w:val="24"/>
        </w:rPr>
        <w:t>In 2024 is er een fruitgaard ingericht met allerlei soorten fruitbomen.</w:t>
      </w:r>
    </w:p>
    <w:p w14:paraId="24104D6B" w14:textId="77777777" w:rsidR="006D3B92" w:rsidRPr="008010F7" w:rsidRDefault="006D3B92" w:rsidP="006D3B92">
      <w:pPr>
        <w:pStyle w:val="Geenafstand"/>
        <w:rPr>
          <w:rFonts w:cstheme="minorHAnsi"/>
          <w:sz w:val="24"/>
          <w:szCs w:val="24"/>
        </w:rPr>
      </w:pPr>
    </w:p>
    <w:p w14:paraId="5635AE92" w14:textId="77777777" w:rsidR="006D3B92" w:rsidRPr="008010F7" w:rsidRDefault="006D3B92" w:rsidP="006D3B92">
      <w:pPr>
        <w:pStyle w:val="Geenafstand"/>
        <w:rPr>
          <w:rFonts w:cstheme="minorHAnsi"/>
          <w:sz w:val="24"/>
          <w:szCs w:val="24"/>
        </w:rPr>
      </w:pPr>
      <w:r w:rsidRPr="008010F7">
        <w:rPr>
          <w:rFonts w:cstheme="minorHAnsi"/>
          <w:sz w:val="24"/>
          <w:szCs w:val="24"/>
        </w:rPr>
        <w:t xml:space="preserve">Deelnemers en vrijwilligers kunnen hun wensen voor nieuwe activiteiten altijd kenbaar maken.                                                                                                        </w:t>
      </w:r>
    </w:p>
    <w:p w14:paraId="397F4011" w14:textId="4D213763" w:rsidR="005F211E" w:rsidRPr="008010F7" w:rsidRDefault="006D3B92">
      <w:pPr>
        <w:rPr>
          <w:rFonts w:cstheme="minorHAnsi"/>
          <w:sz w:val="24"/>
          <w:szCs w:val="24"/>
        </w:rPr>
      </w:pPr>
      <w:r w:rsidRPr="008010F7">
        <w:rPr>
          <w:rFonts w:cstheme="minorHAnsi"/>
          <w:sz w:val="24"/>
          <w:szCs w:val="24"/>
        </w:rPr>
        <w:t>De Minkhof wil daarbij een ontmoetingsplaats zijn waar iedereen zijn eigen invulling aan kan geven. Al is het maar om met elkaar het gesprek aan te gaan</w:t>
      </w:r>
      <w:r w:rsidRPr="008010F7">
        <w:rPr>
          <w:rFonts w:cstheme="minorHAnsi"/>
          <w:color w:val="0070C0"/>
          <w:sz w:val="24"/>
          <w:szCs w:val="24"/>
        </w:rPr>
        <w:t xml:space="preserve">. </w:t>
      </w:r>
      <w:r w:rsidRPr="008010F7">
        <w:rPr>
          <w:rFonts w:cstheme="minorHAnsi"/>
          <w:sz w:val="24"/>
          <w:szCs w:val="24"/>
        </w:rPr>
        <w:t>Actief bezig zijn in een sociale omgeving met betekenisvolle activiteiten is voor De Minkhof dé manier om aan de gezondheid en welzijn van ouderen bij te dragen. De beleving van natuur en het buitenleven dragen in grote mate bij aan de gezondheid. Afstemming met de gemeente en de WMO-Adviesraad is hierbij van belang.</w:t>
      </w:r>
    </w:p>
    <w:p w14:paraId="3437D342" w14:textId="77777777" w:rsidR="00757C17" w:rsidRDefault="00757C17">
      <w:pPr>
        <w:rPr>
          <w:rFonts w:cstheme="minorHAnsi"/>
          <w:b/>
          <w:sz w:val="24"/>
          <w:szCs w:val="24"/>
        </w:rPr>
      </w:pPr>
    </w:p>
    <w:p w14:paraId="5395FCC1" w14:textId="59913F57" w:rsidR="00CB3164" w:rsidRPr="008010F7" w:rsidRDefault="00AE722F">
      <w:pPr>
        <w:rPr>
          <w:rFonts w:cstheme="minorHAnsi"/>
          <w:b/>
          <w:sz w:val="24"/>
          <w:szCs w:val="24"/>
        </w:rPr>
      </w:pPr>
      <w:r w:rsidRPr="008010F7">
        <w:rPr>
          <w:rFonts w:cstheme="minorHAnsi"/>
          <w:b/>
          <w:sz w:val="24"/>
          <w:szCs w:val="24"/>
        </w:rPr>
        <w:lastRenderedPageBreak/>
        <w:t>Het ontstaan van De Minkhof</w:t>
      </w:r>
    </w:p>
    <w:p w14:paraId="3C0E5D91" w14:textId="7D58979D" w:rsidR="00CB3164" w:rsidRPr="008010F7" w:rsidRDefault="00CB3164">
      <w:pPr>
        <w:rPr>
          <w:rFonts w:cstheme="minorHAnsi"/>
          <w:sz w:val="24"/>
          <w:szCs w:val="24"/>
        </w:rPr>
      </w:pPr>
      <w:r w:rsidRPr="008010F7">
        <w:rPr>
          <w:rFonts w:cstheme="minorHAnsi"/>
          <w:sz w:val="24"/>
          <w:szCs w:val="24"/>
        </w:rPr>
        <w:t>Als gevolg van gewijzigd overheidsbeleid is de woonsituatie voor ouderen in het afgelopen decennium drastisch gewijzigd. Vroeger was het normaal dat zestigers/zeventigers naar het verzorgingshuis gingen. Tegenwoordig worden mensen in deze leeftijdscategorie geacht zo lang mogelijk zelfstandig thuis te blijven wonen.  Daarnaast is ook de sociale context sterk gewijzigd. In het verleden bleven kinderen veelal in de directe omgeving van het ouderlijk huis wonen en werken. Zorg en aandacht voor de oudere mens kwam</w:t>
      </w:r>
      <w:r w:rsidR="00C31A8C" w:rsidRPr="008010F7">
        <w:rPr>
          <w:rFonts w:cstheme="minorHAnsi"/>
          <w:sz w:val="24"/>
          <w:szCs w:val="24"/>
        </w:rPr>
        <w:t>en</w:t>
      </w:r>
      <w:r w:rsidRPr="008010F7">
        <w:rPr>
          <w:rFonts w:cstheme="minorHAnsi"/>
          <w:sz w:val="24"/>
          <w:szCs w:val="24"/>
        </w:rPr>
        <w:t xml:space="preserve"> dan van nature vanuit de familie. Nu vliegen de kinderen steeds vaker ver uit. Na het overlijden van een van de partners blijft de ander dan vaak echt alleen achter</w:t>
      </w:r>
      <w:r w:rsidR="007514CC" w:rsidRPr="008010F7">
        <w:rPr>
          <w:rFonts w:cstheme="minorHAnsi"/>
          <w:sz w:val="24"/>
          <w:szCs w:val="24"/>
        </w:rPr>
        <w:t xml:space="preserve">. </w:t>
      </w:r>
    </w:p>
    <w:p w14:paraId="3AC36061" w14:textId="28D85484" w:rsidR="00442657" w:rsidRPr="008010F7" w:rsidRDefault="00442657">
      <w:pPr>
        <w:rPr>
          <w:rFonts w:cstheme="minorHAnsi"/>
          <w:sz w:val="24"/>
          <w:szCs w:val="24"/>
        </w:rPr>
      </w:pPr>
      <w:r w:rsidRPr="008010F7">
        <w:rPr>
          <w:rFonts w:cstheme="minorHAnsi"/>
          <w:sz w:val="24"/>
          <w:szCs w:val="24"/>
        </w:rPr>
        <w:t xml:space="preserve">Het is tegen deze achtergrond dat </w:t>
      </w:r>
      <w:r w:rsidR="009B3460" w:rsidRPr="008010F7">
        <w:rPr>
          <w:rFonts w:cstheme="minorHAnsi"/>
          <w:sz w:val="24"/>
          <w:szCs w:val="24"/>
        </w:rPr>
        <w:t>De Minkhof</w:t>
      </w:r>
      <w:r w:rsidRPr="008010F7">
        <w:rPr>
          <w:rFonts w:cstheme="minorHAnsi"/>
          <w:sz w:val="24"/>
          <w:szCs w:val="24"/>
        </w:rPr>
        <w:t xml:space="preserve"> in</w:t>
      </w:r>
      <w:r w:rsidR="00AE722F" w:rsidRPr="008010F7">
        <w:rPr>
          <w:rFonts w:cstheme="minorHAnsi"/>
          <w:sz w:val="24"/>
          <w:szCs w:val="24"/>
        </w:rPr>
        <w:t xml:space="preserve"> 2014</w:t>
      </w:r>
      <w:r w:rsidRPr="008010F7">
        <w:rPr>
          <w:rFonts w:cstheme="minorHAnsi"/>
          <w:sz w:val="24"/>
          <w:szCs w:val="24"/>
        </w:rPr>
        <w:t xml:space="preserve"> tot stand is gebrach</w:t>
      </w:r>
      <w:r w:rsidR="00292195" w:rsidRPr="008010F7">
        <w:rPr>
          <w:rFonts w:cstheme="minorHAnsi"/>
          <w:sz w:val="24"/>
          <w:szCs w:val="24"/>
        </w:rPr>
        <w:t>t. I</w:t>
      </w:r>
      <w:r w:rsidR="00640AA6" w:rsidRPr="008010F7">
        <w:rPr>
          <w:rFonts w:cstheme="minorHAnsi"/>
          <w:sz w:val="24"/>
          <w:szCs w:val="24"/>
        </w:rPr>
        <w:t>nmiddels</w:t>
      </w:r>
      <w:r w:rsidRPr="008010F7">
        <w:rPr>
          <w:rFonts w:cstheme="minorHAnsi"/>
          <w:sz w:val="24"/>
          <w:szCs w:val="24"/>
        </w:rPr>
        <w:t xml:space="preserve"> heeft </w:t>
      </w:r>
      <w:r w:rsidR="00292195" w:rsidRPr="008010F7">
        <w:rPr>
          <w:rFonts w:cstheme="minorHAnsi"/>
          <w:sz w:val="24"/>
          <w:szCs w:val="24"/>
        </w:rPr>
        <w:t>D</w:t>
      </w:r>
      <w:r w:rsidR="009B3460" w:rsidRPr="008010F7">
        <w:rPr>
          <w:rFonts w:cstheme="minorHAnsi"/>
          <w:sz w:val="24"/>
          <w:szCs w:val="24"/>
        </w:rPr>
        <w:t>e Minkhof</w:t>
      </w:r>
      <w:r w:rsidRPr="008010F7">
        <w:rPr>
          <w:rFonts w:cstheme="minorHAnsi"/>
          <w:sz w:val="24"/>
          <w:szCs w:val="24"/>
        </w:rPr>
        <w:t xml:space="preserve"> zijn bestaansrecht in de lokale </w:t>
      </w:r>
      <w:r w:rsidR="00640AA6" w:rsidRPr="008010F7">
        <w:rPr>
          <w:rFonts w:cstheme="minorHAnsi"/>
          <w:sz w:val="24"/>
          <w:szCs w:val="24"/>
        </w:rPr>
        <w:t>gemeenschap</w:t>
      </w:r>
      <w:r w:rsidRPr="008010F7">
        <w:rPr>
          <w:rFonts w:cstheme="minorHAnsi"/>
          <w:sz w:val="24"/>
          <w:szCs w:val="24"/>
        </w:rPr>
        <w:t xml:space="preserve"> ruimschoots bewezen. </w:t>
      </w:r>
      <w:r w:rsidR="00C31A8C" w:rsidRPr="008010F7">
        <w:rPr>
          <w:rFonts w:cstheme="minorHAnsi"/>
          <w:sz w:val="24"/>
          <w:szCs w:val="24"/>
        </w:rPr>
        <w:t>E</w:t>
      </w:r>
      <w:r w:rsidRPr="008010F7">
        <w:rPr>
          <w:rFonts w:cstheme="minorHAnsi"/>
          <w:sz w:val="24"/>
          <w:szCs w:val="24"/>
        </w:rPr>
        <w:t xml:space="preserve">en </w:t>
      </w:r>
      <w:r w:rsidR="00640AA6" w:rsidRPr="008010F7">
        <w:rPr>
          <w:rFonts w:cstheme="minorHAnsi"/>
          <w:sz w:val="24"/>
          <w:szCs w:val="24"/>
        </w:rPr>
        <w:t>groot</w:t>
      </w:r>
      <w:r w:rsidRPr="008010F7">
        <w:rPr>
          <w:rFonts w:cstheme="minorHAnsi"/>
          <w:sz w:val="24"/>
          <w:szCs w:val="24"/>
        </w:rPr>
        <w:t xml:space="preserve"> aantal </w:t>
      </w:r>
      <w:r w:rsidR="00640AA6" w:rsidRPr="008010F7">
        <w:rPr>
          <w:rFonts w:cstheme="minorHAnsi"/>
          <w:sz w:val="24"/>
          <w:szCs w:val="24"/>
        </w:rPr>
        <w:t>deelnemers</w:t>
      </w:r>
      <w:r w:rsidRPr="008010F7">
        <w:rPr>
          <w:rFonts w:cstheme="minorHAnsi"/>
          <w:sz w:val="24"/>
          <w:szCs w:val="24"/>
        </w:rPr>
        <w:t xml:space="preserve"> </w:t>
      </w:r>
      <w:r w:rsidR="00C31A8C" w:rsidRPr="008010F7">
        <w:rPr>
          <w:rFonts w:cstheme="minorHAnsi"/>
          <w:sz w:val="24"/>
          <w:szCs w:val="24"/>
        </w:rPr>
        <w:t xml:space="preserve">maakt </w:t>
      </w:r>
      <w:r w:rsidRPr="008010F7">
        <w:rPr>
          <w:rFonts w:cstheme="minorHAnsi"/>
          <w:sz w:val="24"/>
          <w:szCs w:val="24"/>
        </w:rPr>
        <w:t xml:space="preserve">gebruik </w:t>
      </w:r>
      <w:r w:rsidR="00C31A8C" w:rsidRPr="008010F7">
        <w:rPr>
          <w:rFonts w:cstheme="minorHAnsi"/>
          <w:sz w:val="24"/>
          <w:szCs w:val="24"/>
        </w:rPr>
        <w:t>van de geboden faciliteiten. H</w:t>
      </w:r>
      <w:r w:rsidRPr="008010F7">
        <w:rPr>
          <w:rFonts w:cstheme="minorHAnsi"/>
          <w:sz w:val="24"/>
          <w:szCs w:val="24"/>
        </w:rPr>
        <w:t xml:space="preserve">et geheel wordt mogelijk gemaakt </w:t>
      </w:r>
      <w:r w:rsidR="00C31A8C" w:rsidRPr="008010F7">
        <w:rPr>
          <w:rFonts w:cstheme="minorHAnsi"/>
          <w:sz w:val="24"/>
          <w:szCs w:val="24"/>
        </w:rPr>
        <w:t>door</w:t>
      </w:r>
      <w:r w:rsidRPr="008010F7">
        <w:rPr>
          <w:rFonts w:cstheme="minorHAnsi"/>
          <w:sz w:val="24"/>
          <w:szCs w:val="24"/>
        </w:rPr>
        <w:t xml:space="preserve"> de </w:t>
      </w:r>
      <w:r w:rsidR="00640AA6" w:rsidRPr="008010F7">
        <w:rPr>
          <w:rFonts w:cstheme="minorHAnsi"/>
          <w:sz w:val="24"/>
          <w:szCs w:val="24"/>
        </w:rPr>
        <w:t>inzet</w:t>
      </w:r>
      <w:r w:rsidRPr="008010F7">
        <w:rPr>
          <w:rFonts w:cstheme="minorHAnsi"/>
          <w:sz w:val="24"/>
          <w:szCs w:val="24"/>
        </w:rPr>
        <w:t xml:space="preserve"> van een groot aantal </w:t>
      </w:r>
      <w:r w:rsidR="00640AA6" w:rsidRPr="008010F7">
        <w:rPr>
          <w:rFonts w:cstheme="minorHAnsi"/>
          <w:sz w:val="24"/>
          <w:szCs w:val="24"/>
        </w:rPr>
        <w:t>vrijwilligers</w:t>
      </w:r>
      <w:r w:rsidRPr="008010F7">
        <w:rPr>
          <w:rFonts w:cstheme="minorHAnsi"/>
          <w:sz w:val="24"/>
          <w:szCs w:val="24"/>
        </w:rPr>
        <w:t xml:space="preserve">. </w:t>
      </w:r>
    </w:p>
    <w:p w14:paraId="051E00C1" w14:textId="3836401A" w:rsidR="004259AE" w:rsidRPr="008010F7" w:rsidRDefault="00F9053D" w:rsidP="00F9053D">
      <w:pPr>
        <w:rPr>
          <w:rFonts w:cstheme="minorHAnsi"/>
          <w:sz w:val="24"/>
          <w:szCs w:val="24"/>
        </w:rPr>
      </w:pPr>
      <w:r w:rsidRPr="008010F7">
        <w:rPr>
          <w:rFonts w:cstheme="minorHAnsi"/>
          <w:sz w:val="24"/>
          <w:szCs w:val="24"/>
        </w:rPr>
        <w:t xml:space="preserve">In 2022 is De Minkhof eigenaar geworden van het pand en de omliggende gronden. Monique Berkelmans, de eigenaar van pand en grond, stelde het bestuur in de gelegenheid om het geheel te kopen.  Met financiële steun van de drie </w:t>
      </w:r>
      <w:proofErr w:type="spellStart"/>
      <w:r w:rsidRPr="008010F7">
        <w:rPr>
          <w:rFonts w:cstheme="minorHAnsi"/>
          <w:sz w:val="24"/>
          <w:szCs w:val="24"/>
        </w:rPr>
        <w:t>Bemmelse</w:t>
      </w:r>
      <w:proofErr w:type="spellEnd"/>
      <w:r w:rsidRPr="008010F7">
        <w:rPr>
          <w:rFonts w:cstheme="minorHAnsi"/>
          <w:sz w:val="24"/>
          <w:szCs w:val="24"/>
        </w:rPr>
        <w:t xml:space="preserve"> stichtingen en de gemeente Lingewaard en een </w:t>
      </w:r>
      <w:proofErr w:type="spellStart"/>
      <w:r w:rsidRPr="008010F7">
        <w:rPr>
          <w:rFonts w:cstheme="minorHAnsi"/>
          <w:sz w:val="24"/>
          <w:szCs w:val="24"/>
        </w:rPr>
        <w:t>crowdfunding</w:t>
      </w:r>
      <w:proofErr w:type="spellEnd"/>
      <w:r w:rsidRPr="008010F7">
        <w:rPr>
          <w:rFonts w:cstheme="minorHAnsi"/>
          <w:sz w:val="24"/>
          <w:szCs w:val="24"/>
        </w:rPr>
        <w:t xml:space="preserve"> kon het geheel eind 2022 worden aangekocht. Op advies van een jurist hebben wij voor deze aankoop een nieuwe stichting opgericht: Beheerstichting De Minkhof. In deze nieuwe stichting zijn het pand en de leningen opgenomen. De aankoop van 43 nieuwe zonnepanelen en ook de hybride warmtepomp zijn door de Beheerstichting aangeschaft. </w:t>
      </w:r>
      <w:r w:rsidR="004259AE" w:rsidRPr="008010F7">
        <w:rPr>
          <w:rFonts w:cstheme="minorHAnsi"/>
          <w:sz w:val="24"/>
          <w:szCs w:val="24"/>
        </w:rPr>
        <w:t>Vol vertrouwen gaan we de toekomst tegemoet.</w:t>
      </w:r>
    </w:p>
    <w:p w14:paraId="2DCC04CC" w14:textId="147D57C1" w:rsidR="00CB580B" w:rsidRPr="008010F7" w:rsidRDefault="00A47E13">
      <w:pPr>
        <w:rPr>
          <w:rFonts w:cstheme="minorHAnsi"/>
          <w:b/>
          <w:sz w:val="24"/>
          <w:szCs w:val="24"/>
        </w:rPr>
      </w:pPr>
      <w:r w:rsidRPr="008010F7">
        <w:rPr>
          <w:rFonts w:cstheme="minorHAnsi"/>
          <w:b/>
          <w:sz w:val="24"/>
          <w:szCs w:val="24"/>
        </w:rPr>
        <w:t>Visie en missie</w:t>
      </w:r>
    </w:p>
    <w:p w14:paraId="3AFFA1A0" w14:textId="5FC9276F" w:rsidR="005158E0" w:rsidRPr="008010F7" w:rsidRDefault="005158E0">
      <w:pPr>
        <w:rPr>
          <w:rFonts w:cstheme="minorHAnsi"/>
          <w:iCs/>
          <w:sz w:val="24"/>
          <w:szCs w:val="24"/>
        </w:rPr>
      </w:pPr>
      <w:r w:rsidRPr="008010F7">
        <w:rPr>
          <w:rFonts w:cstheme="minorHAnsi"/>
          <w:iCs/>
          <w:sz w:val="24"/>
          <w:szCs w:val="24"/>
        </w:rPr>
        <w:t>In onze maatschappij</w:t>
      </w:r>
      <w:r w:rsidR="00C31A8C" w:rsidRPr="008010F7">
        <w:rPr>
          <w:rFonts w:cstheme="minorHAnsi"/>
          <w:iCs/>
          <w:sz w:val="24"/>
          <w:szCs w:val="24"/>
        </w:rPr>
        <w:t>,</w:t>
      </w:r>
      <w:r w:rsidRPr="008010F7">
        <w:rPr>
          <w:rFonts w:cstheme="minorHAnsi"/>
          <w:iCs/>
          <w:sz w:val="24"/>
          <w:szCs w:val="24"/>
        </w:rPr>
        <w:t xml:space="preserve"> waarin steeds m</w:t>
      </w:r>
      <w:r w:rsidR="00934D49" w:rsidRPr="008010F7">
        <w:rPr>
          <w:rFonts w:cstheme="minorHAnsi"/>
          <w:iCs/>
          <w:sz w:val="24"/>
          <w:szCs w:val="24"/>
        </w:rPr>
        <w:t>eer de nadruk is komen te liggen op het individu en minder op de saamhorigheid</w:t>
      </w:r>
      <w:r w:rsidR="00C31A8C" w:rsidRPr="008010F7">
        <w:rPr>
          <w:rFonts w:cstheme="minorHAnsi"/>
          <w:iCs/>
          <w:sz w:val="24"/>
          <w:szCs w:val="24"/>
        </w:rPr>
        <w:t>,</w:t>
      </w:r>
      <w:r w:rsidR="00110EC9" w:rsidRPr="008010F7">
        <w:rPr>
          <w:rFonts w:cstheme="minorHAnsi"/>
          <w:iCs/>
          <w:sz w:val="24"/>
          <w:szCs w:val="24"/>
        </w:rPr>
        <w:t xml:space="preserve"> dreigen mensen </w:t>
      </w:r>
      <w:r w:rsidR="002E154E" w:rsidRPr="008010F7">
        <w:rPr>
          <w:rFonts w:cstheme="minorHAnsi"/>
          <w:iCs/>
          <w:sz w:val="24"/>
          <w:szCs w:val="24"/>
        </w:rPr>
        <w:t>het contact met elkaar te verliezen en op zichzelf aange</w:t>
      </w:r>
      <w:r w:rsidR="00D45845" w:rsidRPr="008010F7">
        <w:rPr>
          <w:rFonts w:cstheme="minorHAnsi"/>
          <w:iCs/>
          <w:sz w:val="24"/>
          <w:szCs w:val="24"/>
        </w:rPr>
        <w:t>w</w:t>
      </w:r>
      <w:r w:rsidR="002E154E" w:rsidRPr="008010F7">
        <w:rPr>
          <w:rFonts w:cstheme="minorHAnsi"/>
          <w:iCs/>
          <w:sz w:val="24"/>
          <w:szCs w:val="24"/>
        </w:rPr>
        <w:t xml:space="preserve">ezen te </w:t>
      </w:r>
      <w:r w:rsidR="006008AF" w:rsidRPr="008010F7">
        <w:rPr>
          <w:rFonts w:cstheme="minorHAnsi"/>
          <w:iCs/>
          <w:sz w:val="24"/>
          <w:szCs w:val="24"/>
        </w:rPr>
        <w:t>raken</w:t>
      </w:r>
      <w:r w:rsidR="00D45845" w:rsidRPr="008010F7">
        <w:rPr>
          <w:rFonts w:cstheme="minorHAnsi"/>
          <w:iCs/>
          <w:sz w:val="24"/>
          <w:szCs w:val="24"/>
        </w:rPr>
        <w:t xml:space="preserve">. </w:t>
      </w:r>
    </w:p>
    <w:p w14:paraId="66E06F62" w14:textId="77777777" w:rsidR="006D3B92" w:rsidRPr="008010F7" w:rsidRDefault="00CB580B" w:rsidP="006D3B92">
      <w:pPr>
        <w:rPr>
          <w:rFonts w:cstheme="minorHAnsi"/>
          <w:iCs/>
          <w:color w:val="333333"/>
          <w:sz w:val="24"/>
          <w:szCs w:val="24"/>
        </w:rPr>
      </w:pPr>
      <w:r w:rsidRPr="008010F7">
        <w:rPr>
          <w:rFonts w:cstheme="minorHAnsi"/>
          <w:iCs/>
          <w:sz w:val="24"/>
          <w:szCs w:val="24"/>
        </w:rPr>
        <w:t>Stichting De Minkhof heeft als statutair doel het bieden van activ</w:t>
      </w:r>
      <w:r w:rsidR="005A0ADD" w:rsidRPr="008010F7">
        <w:rPr>
          <w:rFonts w:cstheme="minorHAnsi"/>
          <w:iCs/>
          <w:sz w:val="24"/>
          <w:szCs w:val="24"/>
        </w:rPr>
        <w:t xml:space="preserve">iteiten </w:t>
      </w:r>
      <w:r w:rsidRPr="008010F7">
        <w:rPr>
          <w:rFonts w:cstheme="minorHAnsi"/>
          <w:iCs/>
          <w:sz w:val="24"/>
          <w:szCs w:val="24"/>
        </w:rPr>
        <w:t xml:space="preserve">aan </w:t>
      </w:r>
      <w:r w:rsidR="00CC163A" w:rsidRPr="008010F7">
        <w:rPr>
          <w:rFonts w:cstheme="minorHAnsi"/>
          <w:iCs/>
          <w:sz w:val="24"/>
          <w:szCs w:val="24"/>
        </w:rPr>
        <w:t xml:space="preserve">senioren in de gemeente Lingewaard </w:t>
      </w:r>
      <w:r w:rsidR="00C31A8C" w:rsidRPr="008010F7">
        <w:rPr>
          <w:rFonts w:cstheme="minorHAnsi"/>
          <w:iCs/>
          <w:sz w:val="24"/>
          <w:szCs w:val="24"/>
        </w:rPr>
        <w:t>en omgeving.  H</w:t>
      </w:r>
      <w:r w:rsidR="00CC163A" w:rsidRPr="008010F7">
        <w:rPr>
          <w:rFonts w:cstheme="minorHAnsi"/>
          <w:iCs/>
          <w:sz w:val="24"/>
          <w:szCs w:val="24"/>
        </w:rPr>
        <w:t>et elkaar ontmoeten</w:t>
      </w:r>
      <w:r w:rsidR="00C31A8C" w:rsidRPr="008010F7">
        <w:rPr>
          <w:rFonts w:cstheme="minorHAnsi"/>
          <w:iCs/>
          <w:sz w:val="24"/>
          <w:szCs w:val="24"/>
        </w:rPr>
        <w:t xml:space="preserve">, </w:t>
      </w:r>
      <w:r w:rsidR="00CC163A" w:rsidRPr="008010F7">
        <w:rPr>
          <w:rFonts w:cstheme="minorHAnsi"/>
          <w:iCs/>
          <w:sz w:val="24"/>
          <w:szCs w:val="24"/>
        </w:rPr>
        <w:t xml:space="preserve">gezamenlijk ervaringen en vaardigheden opdoen </w:t>
      </w:r>
      <w:r w:rsidR="00E04706" w:rsidRPr="008010F7">
        <w:rPr>
          <w:rFonts w:cstheme="minorHAnsi"/>
          <w:iCs/>
          <w:sz w:val="24"/>
          <w:szCs w:val="24"/>
        </w:rPr>
        <w:t xml:space="preserve">en </w:t>
      </w:r>
      <w:r w:rsidR="00C31A8C" w:rsidRPr="008010F7">
        <w:rPr>
          <w:rFonts w:cstheme="minorHAnsi"/>
          <w:iCs/>
          <w:sz w:val="24"/>
          <w:szCs w:val="24"/>
        </w:rPr>
        <w:t xml:space="preserve">het </w:t>
      </w:r>
      <w:r w:rsidR="00E04706" w:rsidRPr="008010F7">
        <w:rPr>
          <w:rFonts w:cstheme="minorHAnsi"/>
          <w:iCs/>
          <w:sz w:val="24"/>
          <w:szCs w:val="24"/>
        </w:rPr>
        <w:t xml:space="preserve">uitwisselen </w:t>
      </w:r>
      <w:r w:rsidR="00C31A8C" w:rsidRPr="008010F7">
        <w:rPr>
          <w:rFonts w:cstheme="minorHAnsi"/>
          <w:iCs/>
          <w:sz w:val="24"/>
          <w:szCs w:val="24"/>
        </w:rPr>
        <w:t xml:space="preserve">daarvan staan </w:t>
      </w:r>
      <w:r w:rsidR="00CC163A" w:rsidRPr="008010F7">
        <w:rPr>
          <w:rFonts w:cstheme="minorHAnsi"/>
          <w:iCs/>
          <w:sz w:val="24"/>
          <w:szCs w:val="24"/>
        </w:rPr>
        <w:t xml:space="preserve">centraal. </w:t>
      </w:r>
      <w:r w:rsidR="00CC163A" w:rsidRPr="008010F7">
        <w:rPr>
          <w:rFonts w:cstheme="minorHAnsi"/>
          <w:iCs/>
          <w:sz w:val="24"/>
          <w:szCs w:val="24"/>
        </w:rPr>
        <w:br/>
      </w:r>
      <w:r w:rsidR="00CC163A" w:rsidRPr="008010F7">
        <w:rPr>
          <w:rFonts w:cstheme="minorHAnsi"/>
          <w:iCs/>
          <w:color w:val="333333"/>
          <w:sz w:val="24"/>
          <w:szCs w:val="24"/>
        </w:rPr>
        <w:t xml:space="preserve">De Minkhof </w:t>
      </w:r>
      <w:r w:rsidR="00C31A8C" w:rsidRPr="008010F7">
        <w:rPr>
          <w:rFonts w:cstheme="minorHAnsi"/>
          <w:iCs/>
          <w:color w:val="333333"/>
          <w:sz w:val="24"/>
          <w:szCs w:val="24"/>
        </w:rPr>
        <w:t xml:space="preserve">is </w:t>
      </w:r>
      <w:r w:rsidR="00CC163A" w:rsidRPr="008010F7">
        <w:rPr>
          <w:rFonts w:cstheme="minorHAnsi"/>
          <w:iCs/>
          <w:color w:val="333333"/>
          <w:sz w:val="24"/>
          <w:szCs w:val="24"/>
        </w:rPr>
        <w:t>een ontmoetingsplek voor senioren</w:t>
      </w:r>
      <w:r w:rsidR="00C31A8C" w:rsidRPr="008010F7">
        <w:rPr>
          <w:rFonts w:cstheme="minorHAnsi"/>
          <w:iCs/>
          <w:color w:val="333333"/>
          <w:sz w:val="24"/>
          <w:szCs w:val="24"/>
        </w:rPr>
        <w:t xml:space="preserve">. </w:t>
      </w:r>
      <w:r w:rsidR="00CC163A" w:rsidRPr="008010F7">
        <w:rPr>
          <w:rFonts w:cstheme="minorHAnsi"/>
          <w:iCs/>
          <w:color w:val="333333"/>
          <w:sz w:val="24"/>
          <w:szCs w:val="24"/>
        </w:rPr>
        <w:t xml:space="preserve">De activiteiten zijn gericht op het versterken van </w:t>
      </w:r>
      <w:r w:rsidR="00B27E38" w:rsidRPr="008010F7">
        <w:rPr>
          <w:rFonts w:cstheme="minorHAnsi"/>
          <w:iCs/>
          <w:color w:val="333333"/>
          <w:sz w:val="24"/>
          <w:szCs w:val="24"/>
        </w:rPr>
        <w:t>de deelnemers</w:t>
      </w:r>
      <w:r w:rsidR="00CC163A" w:rsidRPr="008010F7">
        <w:rPr>
          <w:rFonts w:cstheme="minorHAnsi"/>
          <w:iCs/>
          <w:color w:val="333333"/>
          <w:sz w:val="24"/>
          <w:szCs w:val="24"/>
        </w:rPr>
        <w:t xml:space="preserve"> door </w:t>
      </w:r>
      <w:r w:rsidR="00B27E38" w:rsidRPr="008010F7">
        <w:rPr>
          <w:rFonts w:cstheme="minorHAnsi"/>
          <w:iCs/>
          <w:color w:val="333333"/>
          <w:sz w:val="24"/>
          <w:szCs w:val="24"/>
        </w:rPr>
        <w:t>het meedoen</w:t>
      </w:r>
      <w:r w:rsidR="00CC163A" w:rsidRPr="008010F7">
        <w:rPr>
          <w:rFonts w:cstheme="minorHAnsi"/>
          <w:iCs/>
          <w:color w:val="333333"/>
          <w:sz w:val="24"/>
          <w:szCs w:val="24"/>
        </w:rPr>
        <w:t xml:space="preserve"> aan groepsactiviteiten en door het ontwikkelen van de creativiteit en zelfredzaamheid van de deelnemers. Daartoe wordt een aantal activiteiten aangeboden dan wel gezamenlijk ondernomen. </w:t>
      </w:r>
    </w:p>
    <w:p w14:paraId="742F3468" w14:textId="35A6392F" w:rsidR="007F2FFC" w:rsidRPr="008010F7" w:rsidRDefault="007F2FFC">
      <w:pPr>
        <w:rPr>
          <w:rFonts w:cstheme="minorHAnsi"/>
          <w:b/>
          <w:bCs/>
          <w:iCs/>
          <w:sz w:val="24"/>
          <w:szCs w:val="24"/>
        </w:rPr>
      </w:pPr>
      <w:r w:rsidRPr="008010F7">
        <w:rPr>
          <w:rFonts w:cstheme="minorHAnsi"/>
          <w:b/>
          <w:bCs/>
          <w:iCs/>
          <w:sz w:val="24"/>
          <w:szCs w:val="24"/>
        </w:rPr>
        <w:t>Waarden en normen</w:t>
      </w:r>
    </w:p>
    <w:p w14:paraId="7A13E355" w14:textId="6588BED9" w:rsidR="004605F4" w:rsidRPr="008010F7" w:rsidRDefault="004605F4" w:rsidP="004605F4">
      <w:pPr>
        <w:rPr>
          <w:rFonts w:cstheme="minorHAnsi"/>
          <w:sz w:val="24"/>
          <w:szCs w:val="24"/>
        </w:rPr>
      </w:pPr>
      <w:r w:rsidRPr="008010F7">
        <w:rPr>
          <w:rFonts w:cstheme="minorHAnsi"/>
          <w:sz w:val="24"/>
          <w:szCs w:val="24"/>
        </w:rPr>
        <w:t xml:space="preserve">Voor elke organisatie is het van belang om te bepalen op basis van welke waarden deze functioneert. Voor De Minkhof gelden de volgende waarden: </w:t>
      </w:r>
    </w:p>
    <w:p w14:paraId="68051BA7" w14:textId="77777777" w:rsidR="004605F4" w:rsidRPr="008010F7" w:rsidRDefault="004605F4" w:rsidP="004605F4">
      <w:pPr>
        <w:pStyle w:val="Lijstalinea"/>
        <w:numPr>
          <w:ilvl w:val="0"/>
          <w:numId w:val="2"/>
        </w:numPr>
        <w:rPr>
          <w:rFonts w:cstheme="minorHAnsi"/>
          <w:sz w:val="24"/>
          <w:szCs w:val="24"/>
        </w:rPr>
      </w:pPr>
      <w:r w:rsidRPr="008010F7">
        <w:rPr>
          <w:rFonts w:cstheme="minorHAnsi"/>
          <w:sz w:val="24"/>
          <w:szCs w:val="24"/>
        </w:rPr>
        <w:t>Respect voor elkaar en voor onze natuurlijke omgeving</w:t>
      </w:r>
    </w:p>
    <w:p w14:paraId="2702C58A" w14:textId="77777777" w:rsidR="004605F4" w:rsidRPr="008010F7" w:rsidRDefault="004605F4" w:rsidP="004605F4">
      <w:pPr>
        <w:pStyle w:val="Lijstalinea"/>
        <w:numPr>
          <w:ilvl w:val="0"/>
          <w:numId w:val="2"/>
        </w:numPr>
        <w:rPr>
          <w:rFonts w:cstheme="minorHAnsi"/>
          <w:sz w:val="24"/>
          <w:szCs w:val="24"/>
        </w:rPr>
      </w:pPr>
      <w:r w:rsidRPr="008010F7">
        <w:rPr>
          <w:rFonts w:cstheme="minorHAnsi"/>
          <w:sz w:val="24"/>
          <w:szCs w:val="24"/>
        </w:rPr>
        <w:lastRenderedPageBreak/>
        <w:t>Samenwerken met elkaar en met onze partners in Lingewaard</w:t>
      </w:r>
    </w:p>
    <w:p w14:paraId="3060F9E1" w14:textId="10C964EC" w:rsidR="004605F4" w:rsidRPr="008010F7" w:rsidRDefault="004605F4" w:rsidP="004605F4">
      <w:pPr>
        <w:pStyle w:val="Lijstalinea"/>
        <w:numPr>
          <w:ilvl w:val="0"/>
          <w:numId w:val="2"/>
        </w:numPr>
        <w:rPr>
          <w:rFonts w:cstheme="minorHAnsi"/>
          <w:sz w:val="24"/>
          <w:szCs w:val="24"/>
        </w:rPr>
      </w:pPr>
      <w:r w:rsidRPr="008010F7">
        <w:rPr>
          <w:rFonts w:cstheme="minorHAnsi"/>
          <w:sz w:val="24"/>
          <w:szCs w:val="24"/>
        </w:rPr>
        <w:t>Transparant zijn over onze inzet</w:t>
      </w:r>
      <w:r w:rsidR="00B27E38" w:rsidRPr="008010F7">
        <w:rPr>
          <w:rFonts w:cstheme="minorHAnsi"/>
          <w:sz w:val="24"/>
          <w:szCs w:val="24"/>
        </w:rPr>
        <w:t xml:space="preserve">, </w:t>
      </w:r>
      <w:r w:rsidRPr="008010F7">
        <w:rPr>
          <w:rFonts w:cstheme="minorHAnsi"/>
          <w:sz w:val="24"/>
          <w:szCs w:val="24"/>
        </w:rPr>
        <w:t>betekenis en over onze aanpak</w:t>
      </w:r>
    </w:p>
    <w:p w14:paraId="44EC8F0C" w14:textId="13A08372" w:rsidR="00672BDD" w:rsidRPr="008010F7" w:rsidRDefault="004605F4" w:rsidP="00B50459">
      <w:pPr>
        <w:pStyle w:val="Lijstalinea"/>
        <w:numPr>
          <w:ilvl w:val="0"/>
          <w:numId w:val="2"/>
        </w:numPr>
        <w:rPr>
          <w:rFonts w:cstheme="minorHAnsi"/>
          <w:sz w:val="24"/>
          <w:szCs w:val="24"/>
        </w:rPr>
      </w:pPr>
      <w:r w:rsidRPr="008010F7">
        <w:rPr>
          <w:rFonts w:cstheme="minorHAnsi"/>
          <w:sz w:val="24"/>
          <w:szCs w:val="24"/>
        </w:rPr>
        <w:t>Zorg voor elkaar, integriteit en betrouwbaarheid staan daarbij centraal</w:t>
      </w:r>
    </w:p>
    <w:p w14:paraId="44269420" w14:textId="03A65E98" w:rsidR="00AE722F" w:rsidRPr="008010F7" w:rsidRDefault="00BE2196" w:rsidP="00FB1296">
      <w:pPr>
        <w:rPr>
          <w:rFonts w:cstheme="minorHAnsi"/>
          <w:bCs/>
          <w:sz w:val="24"/>
          <w:szCs w:val="24"/>
        </w:rPr>
      </w:pPr>
      <w:r w:rsidRPr="008010F7">
        <w:rPr>
          <w:rFonts w:cstheme="minorHAnsi"/>
          <w:bCs/>
          <w:sz w:val="24"/>
          <w:szCs w:val="24"/>
        </w:rPr>
        <w:t xml:space="preserve">De Minkhof probeert deze waarden en normen zowel binnen als buiten te </w:t>
      </w:r>
      <w:r w:rsidR="00027132" w:rsidRPr="008010F7">
        <w:rPr>
          <w:rFonts w:cstheme="minorHAnsi"/>
          <w:bCs/>
          <w:sz w:val="24"/>
          <w:szCs w:val="24"/>
        </w:rPr>
        <w:t>verwezenlijken</w:t>
      </w:r>
      <w:r w:rsidRPr="008010F7">
        <w:rPr>
          <w:rFonts w:cstheme="minorHAnsi"/>
          <w:bCs/>
          <w:sz w:val="24"/>
          <w:szCs w:val="24"/>
        </w:rPr>
        <w:t>.</w:t>
      </w:r>
    </w:p>
    <w:p w14:paraId="75BC29C7" w14:textId="4E9BA570" w:rsidR="00AE722F" w:rsidRPr="008010F7" w:rsidRDefault="00FB1296" w:rsidP="00FB1296">
      <w:pPr>
        <w:rPr>
          <w:rFonts w:cstheme="minorHAnsi"/>
          <w:b/>
          <w:sz w:val="24"/>
          <w:szCs w:val="24"/>
        </w:rPr>
      </w:pPr>
      <w:r w:rsidRPr="008010F7">
        <w:rPr>
          <w:rFonts w:cstheme="minorHAnsi"/>
          <w:b/>
          <w:sz w:val="24"/>
          <w:szCs w:val="24"/>
        </w:rPr>
        <w:t xml:space="preserve">Buiten </w:t>
      </w:r>
    </w:p>
    <w:p w14:paraId="666B6C8B" w14:textId="65FB536B" w:rsidR="00FB1296" w:rsidRPr="008010F7" w:rsidRDefault="00FB1296" w:rsidP="00FB1296">
      <w:pPr>
        <w:rPr>
          <w:rFonts w:cstheme="minorHAnsi"/>
          <w:b/>
          <w:sz w:val="24"/>
          <w:szCs w:val="24"/>
        </w:rPr>
      </w:pPr>
      <w:r w:rsidRPr="008010F7">
        <w:rPr>
          <w:rFonts w:cstheme="minorHAnsi"/>
          <w:sz w:val="24"/>
          <w:szCs w:val="24"/>
        </w:rPr>
        <w:t xml:space="preserve">Buitenbeleving is voor de mens belangrijk in het tijdsbesef en de herinnering. Buiten vertelt over het ontstaan van het landschap en herinnert ons aan bijzondere momenten. Buiten met dieren, </w:t>
      </w:r>
      <w:r w:rsidR="00B27E38" w:rsidRPr="008010F7">
        <w:rPr>
          <w:rFonts w:cstheme="minorHAnsi"/>
          <w:sz w:val="24"/>
          <w:szCs w:val="24"/>
        </w:rPr>
        <w:t xml:space="preserve">bloemen, </w:t>
      </w:r>
      <w:r w:rsidRPr="008010F7">
        <w:rPr>
          <w:rFonts w:cstheme="minorHAnsi"/>
          <w:sz w:val="24"/>
          <w:szCs w:val="24"/>
        </w:rPr>
        <w:t xml:space="preserve">vruchtbomen, groenteteelt, enzovoort herinnert ouderen aan de vroegere stijl van leven en de landschapsbeleving. Buiten vertelt geschiedenis. </w:t>
      </w:r>
    </w:p>
    <w:p w14:paraId="42300995" w14:textId="05CD7869" w:rsidR="00FB1296" w:rsidRPr="008010F7" w:rsidRDefault="00FB1296" w:rsidP="00FB1296">
      <w:pPr>
        <w:rPr>
          <w:rFonts w:cstheme="minorHAnsi"/>
          <w:sz w:val="24"/>
          <w:szCs w:val="24"/>
        </w:rPr>
      </w:pPr>
      <w:r w:rsidRPr="008010F7">
        <w:rPr>
          <w:rFonts w:cstheme="minorHAnsi"/>
          <w:sz w:val="24"/>
          <w:szCs w:val="24"/>
        </w:rPr>
        <w:t xml:space="preserve">Buiten zijn heeft een positieve invloed op ons leven, op ons persoonlijke ontwikkeling, op onze gemoedstoestand en op onze gezondheid. Groen heeft voor ieder van ons een belangrijke betekenis en draagt bij aan ons welzijn door de toepassing van planten en materialen van vroeger en nu en door </w:t>
      </w:r>
      <w:r w:rsidR="00B41140" w:rsidRPr="008010F7">
        <w:rPr>
          <w:rFonts w:cstheme="minorHAnsi"/>
          <w:sz w:val="24"/>
          <w:szCs w:val="24"/>
        </w:rPr>
        <w:t>het</w:t>
      </w:r>
      <w:r w:rsidRPr="008010F7">
        <w:rPr>
          <w:rFonts w:cstheme="minorHAnsi"/>
          <w:sz w:val="24"/>
          <w:szCs w:val="24"/>
        </w:rPr>
        <w:t xml:space="preserve"> </w:t>
      </w:r>
      <w:r w:rsidR="002944A4" w:rsidRPr="008010F7">
        <w:rPr>
          <w:rFonts w:cstheme="minorHAnsi"/>
          <w:sz w:val="24"/>
          <w:szCs w:val="24"/>
        </w:rPr>
        <w:t>rustgevende</w:t>
      </w:r>
      <w:r w:rsidRPr="008010F7">
        <w:rPr>
          <w:rFonts w:cstheme="minorHAnsi"/>
          <w:sz w:val="24"/>
          <w:szCs w:val="24"/>
        </w:rPr>
        <w:t xml:space="preserve"> van het groene decor waarin men zich beweegt en woont. </w:t>
      </w:r>
    </w:p>
    <w:p w14:paraId="47EC60FC" w14:textId="7B0F8EE2" w:rsidR="00FB1296" w:rsidRPr="008010F7" w:rsidRDefault="00FB1296" w:rsidP="00FB1296">
      <w:pPr>
        <w:rPr>
          <w:rFonts w:cstheme="minorHAnsi"/>
          <w:sz w:val="24"/>
          <w:szCs w:val="24"/>
        </w:rPr>
      </w:pPr>
      <w:r w:rsidRPr="008010F7">
        <w:rPr>
          <w:rFonts w:cstheme="minorHAnsi"/>
          <w:sz w:val="24"/>
          <w:szCs w:val="24"/>
        </w:rPr>
        <w:t xml:space="preserve">Natuur biedt ons voedsel en activiteit. Buiten helpt bij actief </w:t>
      </w:r>
      <w:proofErr w:type="spellStart"/>
      <w:r w:rsidRPr="008010F7">
        <w:rPr>
          <w:rFonts w:cstheme="minorHAnsi"/>
          <w:sz w:val="24"/>
          <w:szCs w:val="24"/>
        </w:rPr>
        <w:t>leefgedrag</w:t>
      </w:r>
      <w:proofErr w:type="spellEnd"/>
      <w:r w:rsidRPr="008010F7">
        <w:rPr>
          <w:rFonts w:cstheme="minorHAnsi"/>
          <w:sz w:val="24"/>
          <w:szCs w:val="24"/>
        </w:rPr>
        <w:t xml:space="preserve"> en nodigt uit om ‘de handen uit de mouwen te steken’ bij het verzorgen van groen of zomaar het plukken van een appeltje</w:t>
      </w:r>
      <w:r w:rsidR="00B27E38" w:rsidRPr="008010F7">
        <w:rPr>
          <w:rFonts w:cstheme="minorHAnsi"/>
          <w:sz w:val="24"/>
          <w:szCs w:val="24"/>
        </w:rPr>
        <w:t xml:space="preserve"> of een bloem.</w:t>
      </w:r>
    </w:p>
    <w:p w14:paraId="525184CE" w14:textId="4AA4DE0D" w:rsidR="00FB1296" w:rsidRDefault="00FB1296" w:rsidP="00FB1296">
      <w:pPr>
        <w:rPr>
          <w:rFonts w:cstheme="minorHAnsi"/>
          <w:sz w:val="24"/>
          <w:szCs w:val="24"/>
        </w:rPr>
      </w:pPr>
      <w:r w:rsidRPr="008010F7">
        <w:rPr>
          <w:rFonts w:cstheme="minorHAnsi"/>
          <w:sz w:val="24"/>
          <w:szCs w:val="24"/>
        </w:rPr>
        <w:t xml:space="preserve">Bij De Minkhof hechten we zeer aan de beleving van dit ‘buiten’; zowel praktisch als esthetisch. De moestuin die door de </w:t>
      </w:r>
      <w:r w:rsidR="00AA71D8" w:rsidRPr="008010F7">
        <w:rPr>
          <w:rFonts w:cstheme="minorHAnsi"/>
          <w:sz w:val="24"/>
          <w:szCs w:val="24"/>
        </w:rPr>
        <w:t>vrijwilligers</w:t>
      </w:r>
      <w:r w:rsidR="004E7F7E" w:rsidRPr="008010F7">
        <w:rPr>
          <w:rFonts w:cstheme="minorHAnsi"/>
          <w:sz w:val="24"/>
          <w:szCs w:val="24"/>
        </w:rPr>
        <w:t xml:space="preserve"> en </w:t>
      </w:r>
      <w:r w:rsidRPr="008010F7">
        <w:rPr>
          <w:rFonts w:cstheme="minorHAnsi"/>
          <w:sz w:val="24"/>
          <w:szCs w:val="24"/>
        </w:rPr>
        <w:t>deelnemers zelf wordt verzorgd en waarbij veel expertise wordt ingezet</w:t>
      </w:r>
      <w:r w:rsidR="00A3004E" w:rsidRPr="008010F7">
        <w:rPr>
          <w:rFonts w:cstheme="minorHAnsi"/>
          <w:sz w:val="24"/>
          <w:szCs w:val="24"/>
        </w:rPr>
        <w:t>,</w:t>
      </w:r>
      <w:r w:rsidRPr="008010F7">
        <w:rPr>
          <w:rFonts w:cstheme="minorHAnsi"/>
          <w:sz w:val="24"/>
          <w:szCs w:val="24"/>
        </w:rPr>
        <w:t xml:space="preserve"> voorziet  in de maaltijden die </w:t>
      </w:r>
      <w:r w:rsidRPr="008010F7">
        <w:rPr>
          <w:rFonts w:cstheme="minorHAnsi"/>
          <w:color w:val="000000" w:themeColor="text1"/>
          <w:sz w:val="24"/>
          <w:szCs w:val="24"/>
        </w:rPr>
        <w:t xml:space="preserve">voor </w:t>
      </w:r>
      <w:r w:rsidR="00B27E38" w:rsidRPr="008010F7">
        <w:rPr>
          <w:rFonts w:cstheme="minorHAnsi"/>
          <w:color w:val="000000" w:themeColor="text1"/>
          <w:sz w:val="24"/>
          <w:szCs w:val="24"/>
        </w:rPr>
        <w:t xml:space="preserve">de </w:t>
      </w:r>
      <w:r w:rsidRPr="008010F7">
        <w:rPr>
          <w:rFonts w:cstheme="minorHAnsi"/>
          <w:color w:val="000000" w:themeColor="text1"/>
          <w:sz w:val="24"/>
          <w:szCs w:val="24"/>
        </w:rPr>
        <w:t xml:space="preserve">deelnemers </w:t>
      </w:r>
      <w:r w:rsidR="00B27E38" w:rsidRPr="008010F7">
        <w:rPr>
          <w:rFonts w:cstheme="minorHAnsi"/>
          <w:color w:val="000000" w:themeColor="text1"/>
          <w:sz w:val="24"/>
          <w:szCs w:val="24"/>
        </w:rPr>
        <w:t>vers</w:t>
      </w:r>
      <w:r w:rsidRPr="008010F7">
        <w:rPr>
          <w:rFonts w:cstheme="minorHAnsi"/>
          <w:sz w:val="24"/>
          <w:szCs w:val="24"/>
        </w:rPr>
        <w:t xml:space="preserve"> worden bereid. De siertuin maakt van De Minkhof een ware lusthof waar het goed toeven is.</w:t>
      </w:r>
      <w:r w:rsidR="00CE7EDE" w:rsidRPr="008010F7">
        <w:rPr>
          <w:rFonts w:cstheme="minorHAnsi"/>
          <w:sz w:val="24"/>
          <w:szCs w:val="24"/>
        </w:rPr>
        <w:t xml:space="preserve"> Buiten </w:t>
      </w:r>
      <w:r w:rsidR="00857757" w:rsidRPr="008010F7">
        <w:rPr>
          <w:rFonts w:cstheme="minorHAnsi"/>
          <w:sz w:val="24"/>
          <w:szCs w:val="24"/>
        </w:rPr>
        <w:t>kan ook actief deelgenomen worden aan een spelletje jeu-de-bo</w:t>
      </w:r>
      <w:r w:rsidR="00465500" w:rsidRPr="008010F7">
        <w:rPr>
          <w:rFonts w:cstheme="minorHAnsi"/>
          <w:sz w:val="24"/>
          <w:szCs w:val="24"/>
        </w:rPr>
        <w:t>ul</w:t>
      </w:r>
      <w:r w:rsidR="00857757" w:rsidRPr="008010F7">
        <w:rPr>
          <w:rFonts w:cstheme="minorHAnsi"/>
          <w:sz w:val="24"/>
          <w:szCs w:val="24"/>
        </w:rPr>
        <w:t>e</w:t>
      </w:r>
      <w:r w:rsidR="00402D08">
        <w:rPr>
          <w:rFonts w:cstheme="minorHAnsi"/>
          <w:sz w:val="24"/>
          <w:szCs w:val="24"/>
        </w:rPr>
        <w:t>s</w:t>
      </w:r>
      <w:r w:rsidR="00B27E38" w:rsidRPr="008010F7">
        <w:rPr>
          <w:rFonts w:cstheme="minorHAnsi"/>
          <w:sz w:val="24"/>
          <w:szCs w:val="24"/>
        </w:rPr>
        <w:t>. Ook kan op de veranda worden genoten van het uitzicht op de tuin en de dijk.</w:t>
      </w:r>
    </w:p>
    <w:p w14:paraId="51813FD2" w14:textId="1EEBE581" w:rsidR="004551FF" w:rsidRDefault="00F06809" w:rsidP="00FB1296">
      <w:pPr>
        <w:rPr>
          <w:rFonts w:cstheme="minorHAnsi"/>
          <w:b/>
          <w:bCs/>
          <w:sz w:val="24"/>
          <w:szCs w:val="24"/>
        </w:rPr>
      </w:pPr>
      <w:r w:rsidRPr="00F06809">
        <w:rPr>
          <w:rFonts w:cstheme="minorHAnsi"/>
          <w:b/>
          <w:bCs/>
          <w:sz w:val="24"/>
          <w:szCs w:val="24"/>
        </w:rPr>
        <w:t>De Fruitgaard</w:t>
      </w:r>
    </w:p>
    <w:p w14:paraId="04848A21" w14:textId="58888BB8" w:rsidR="00F06809" w:rsidRPr="00600EDE" w:rsidRDefault="00C4091B" w:rsidP="00FB1296">
      <w:pPr>
        <w:rPr>
          <w:rFonts w:cstheme="minorHAnsi"/>
          <w:sz w:val="24"/>
          <w:szCs w:val="24"/>
        </w:rPr>
      </w:pPr>
      <w:r>
        <w:rPr>
          <w:rFonts w:cstheme="minorHAnsi"/>
          <w:sz w:val="24"/>
          <w:szCs w:val="24"/>
        </w:rPr>
        <w:t>In</w:t>
      </w:r>
      <w:r w:rsidR="00600EDE">
        <w:rPr>
          <w:rFonts w:cstheme="minorHAnsi"/>
          <w:sz w:val="24"/>
          <w:szCs w:val="24"/>
        </w:rPr>
        <w:t xml:space="preserve"> 2024 is </w:t>
      </w:r>
      <w:r w:rsidR="00B40223">
        <w:rPr>
          <w:rFonts w:cstheme="minorHAnsi"/>
          <w:sz w:val="24"/>
          <w:szCs w:val="24"/>
        </w:rPr>
        <w:t>een ecologische noten-fruitgaard gerealiseerd met klimaatbestend</w:t>
      </w:r>
      <w:r w:rsidR="00CC5ABD">
        <w:rPr>
          <w:rFonts w:cstheme="minorHAnsi"/>
          <w:sz w:val="24"/>
          <w:szCs w:val="24"/>
        </w:rPr>
        <w:t>i</w:t>
      </w:r>
      <w:r w:rsidR="00B40223">
        <w:rPr>
          <w:rFonts w:cstheme="minorHAnsi"/>
          <w:sz w:val="24"/>
          <w:szCs w:val="24"/>
        </w:rPr>
        <w:t>ge bomen</w:t>
      </w:r>
      <w:r w:rsidR="00012819">
        <w:rPr>
          <w:rFonts w:cstheme="minorHAnsi"/>
          <w:sz w:val="24"/>
          <w:szCs w:val="24"/>
        </w:rPr>
        <w:t xml:space="preserve">soorten. Tussen de bomen is een 40-tal soorten </w:t>
      </w:r>
      <w:r w:rsidR="00CC5ABD">
        <w:rPr>
          <w:rFonts w:cstheme="minorHAnsi"/>
          <w:sz w:val="24"/>
          <w:szCs w:val="24"/>
        </w:rPr>
        <w:t>b</w:t>
      </w:r>
      <w:r w:rsidR="00012819">
        <w:rPr>
          <w:rFonts w:cstheme="minorHAnsi"/>
          <w:sz w:val="24"/>
          <w:szCs w:val="24"/>
        </w:rPr>
        <w:t>loemenmengsel ingezaaid ter bevordering van h</w:t>
      </w:r>
      <w:r w:rsidR="002153D7">
        <w:rPr>
          <w:rFonts w:cstheme="minorHAnsi"/>
          <w:sz w:val="24"/>
          <w:szCs w:val="24"/>
        </w:rPr>
        <w:t>e</w:t>
      </w:r>
      <w:r w:rsidR="00012819">
        <w:rPr>
          <w:rFonts w:cstheme="minorHAnsi"/>
          <w:sz w:val="24"/>
          <w:szCs w:val="24"/>
        </w:rPr>
        <w:t>t insectenbestand zoals bijen e</w:t>
      </w:r>
      <w:r w:rsidR="00A20813">
        <w:rPr>
          <w:rFonts w:cstheme="minorHAnsi"/>
          <w:sz w:val="24"/>
          <w:szCs w:val="24"/>
        </w:rPr>
        <w:t>n</w:t>
      </w:r>
      <w:r w:rsidR="00012819">
        <w:rPr>
          <w:rFonts w:cstheme="minorHAnsi"/>
          <w:sz w:val="24"/>
          <w:szCs w:val="24"/>
        </w:rPr>
        <w:t xml:space="preserve"> vlinders</w:t>
      </w:r>
      <w:r w:rsidR="00A20813">
        <w:rPr>
          <w:rFonts w:cstheme="minorHAnsi"/>
          <w:sz w:val="24"/>
          <w:szCs w:val="24"/>
        </w:rPr>
        <w:t>. De noten-fruitgaard</w:t>
      </w:r>
      <w:r w:rsidR="00CF239F">
        <w:rPr>
          <w:rFonts w:cstheme="minorHAnsi"/>
          <w:sz w:val="24"/>
          <w:szCs w:val="24"/>
        </w:rPr>
        <w:t xml:space="preserve"> is geheel omzoomd door een 15-tal inheemse  struiken, die vogel- egel</w:t>
      </w:r>
      <w:r w:rsidR="00CC5ABD">
        <w:rPr>
          <w:rFonts w:cstheme="minorHAnsi"/>
          <w:sz w:val="24"/>
          <w:szCs w:val="24"/>
        </w:rPr>
        <w:t xml:space="preserve">bestand ten goede komen. De Minkhof is in alle opzichten duurzaam </w:t>
      </w:r>
      <w:r w:rsidR="00EA514C">
        <w:rPr>
          <w:rFonts w:cstheme="minorHAnsi"/>
          <w:sz w:val="24"/>
          <w:szCs w:val="24"/>
        </w:rPr>
        <w:t>met</w:t>
      </w:r>
      <w:r w:rsidR="00CC5ABD">
        <w:rPr>
          <w:rFonts w:cstheme="minorHAnsi"/>
          <w:sz w:val="24"/>
          <w:szCs w:val="24"/>
        </w:rPr>
        <w:t xml:space="preserve"> een sociale doelstelling als basis. </w:t>
      </w:r>
      <w:r w:rsidR="00600EDE">
        <w:rPr>
          <w:rFonts w:cstheme="minorHAnsi"/>
          <w:sz w:val="24"/>
          <w:szCs w:val="24"/>
        </w:rPr>
        <w:t xml:space="preserve"> </w:t>
      </w:r>
    </w:p>
    <w:p w14:paraId="398E74FD" w14:textId="3F9A3C22" w:rsidR="001E5CEE" w:rsidRPr="008010F7" w:rsidRDefault="001E5CEE" w:rsidP="001E5CEE">
      <w:pPr>
        <w:rPr>
          <w:rFonts w:cstheme="minorHAnsi"/>
          <w:b/>
          <w:sz w:val="24"/>
          <w:szCs w:val="24"/>
        </w:rPr>
      </w:pPr>
      <w:r w:rsidRPr="008010F7">
        <w:rPr>
          <w:rFonts w:cstheme="minorHAnsi"/>
          <w:b/>
          <w:sz w:val="24"/>
          <w:szCs w:val="24"/>
        </w:rPr>
        <w:t xml:space="preserve">Binnen </w:t>
      </w:r>
    </w:p>
    <w:p w14:paraId="71A9A7EE" w14:textId="47B152D3" w:rsidR="00AE722F" w:rsidRPr="008010F7" w:rsidRDefault="001E5CEE" w:rsidP="00AE722F">
      <w:pPr>
        <w:rPr>
          <w:rFonts w:cstheme="minorHAnsi"/>
          <w:sz w:val="24"/>
          <w:szCs w:val="24"/>
        </w:rPr>
      </w:pPr>
      <w:r w:rsidRPr="008010F7">
        <w:rPr>
          <w:rFonts w:cstheme="minorHAnsi"/>
          <w:sz w:val="24"/>
          <w:szCs w:val="24"/>
        </w:rPr>
        <w:t xml:space="preserve">De Minkhof heeft een </w:t>
      </w:r>
      <w:r w:rsidR="007A210A" w:rsidRPr="008010F7">
        <w:rPr>
          <w:rFonts w:cstheme="minorHAnsi"/>
          <w:sz w:val="24"/>
          <w:szCs w:val="24"/>
        </w:rPr>
        <w:t>huiskamer</w:t>
      </w:r>
      <w:r w:rsidR="00A32C9A" w:rsidRPr="008010F7">
        <w:rPr>
          <w:rFonts w:cstheme="minorHAnsi"/>
          <w:sz w:val="24"/>
          <w:szCs w:val="24"/>
        </w:rPr>
        <w:t xml:space="preserve"> en een timmerwerk</w:t>
      </w:r>
      <w:r w:rsidR="001E4EE7" w:rsidRPr="008010F7">
        <w:rPr>
          <w:rFonts w:cstheme="minorHAnsi"/>
          <w:sz w:val="24"/>
          <w:szCs w:val="24"/>
        </w:rPr>
        <w:t>plaats. In de huiskamer</w:t>
      </w:r>
      <w:r w:rsidR="005B046B" w:rsidRPr="008010F7">
        <w:rPr>
          <w:rFonts w:cstheme="minorHAnsi"/>
          <w:sz w:val="24"/>
          <w:szCs w:val="24"/>
        </w:rPr>
        <w:t xml:space="preserve"> </w:t>
      </w:r>
      <w:r w:rsidR="00B27E38" w:rsidRPr="008010F7">
        <w:rPr>
          <w:rFonts w:cstheme="minorHAnsi"/>
          <w:sz w:val="24"/>
          <w:szCs w:val="24"/>
        </w:rPr>
        <w:t xml:space="preserve">en activiteitenruimtes </w:t>
      </w:r>
      <w:r w:rsidR="005B046B" w:rsidRPr="008010F7">
        <w:rPr>
          <w:rFonts w:cstheme="minorHAnsi"/>
          <w:sz w:val="24"/>
          <w:szCs w:val="24"/>
        </w:rPr>
        <w:t xml:space="preserve">kunnen </w:t>
      </w:r>
      <w:r w:rsidR="00CD4065" w:rsidRPr="008010F7">
        <w:rPr>
          <w:rFonts w:cstheme="minorHAnsi"/>
          <w:sz w:val="24"/>
          <w:szCs w:val="24"/>
        </w:rPr>
        <w:t>mense</w:t>
      </w:r>
      <w:r w:rsidR="008F2D5E" w:rsidRPr="008010F7">
        <w:rPr>
          <w:rFonts w:cstheme="minorHAnsi"/>
          <w:sz w:val="24"/>
          <w:szCs w:val="24"/>
        </w:rPr>
        <w:t xml:space="preserve">n </w:t>
      </w:r>
      <w:r w:rsidRPr="008010F7">
        <w:rPr>
          <w:rFonts w:cstheme="minorHAnsi"/>
          <w:sz w:val="24"/>
          <w:szCs w:val="24"/>
        </w:rPr>
        <w:t>samen koken, eten, leren, ontspann</w:t>
      </w:r>
      <w:r w:rsidR="00FC3C01" w:rsidRPr="008010F7">
        <w:rPr>
          <w:rFonts w:cstheme="minorHAnsi"/>
          <w:sz w:val="24"/>
          <w:szCs w:val="24"/>
        </w:rPr>
        <w:t>en</w:t>
      </w:r>
      <w:r w:rsidR="007C6871" w:rsidRPr="008010F7">
        <w:rPr>
          <w:rFonts w:cstheme="minorHAnsi"/>
          <w:sz w:val="24"/>
          <w:szCs w:val="24"/>
        </w:rPr>
        <w:t>,</w:t>
      </w:r>
      <w:r w:rsidR="008F2D5E" w:rsidRPr="008010F7">
        <w:rPr>
          <w:rFonts w:cstheme="minorHAnsi"/>
          <w:sz w:val="24"/>
          <w:szCs w:val="24"/>
        </w:rPr>
        <w:t xml:space="preserve"> biljarten</w:t>
      </w:r>
      <w:r w:rsidR="006C6CA2" w:rsidRPr="008010F7">
        <w:rPr>
          <w:rFonts w:cstheme="minorHAnsi"/>
          <w:sz w:val="24"/>
          <w:szCs w:val="24"/>
        </w:rPr>
        <w:t>,</w:t>
      </w:r>
      <w:r w:rsidR="008F2D5E" w:rsidRPr="008010F7">
        <w:rPr>
          <w:rFonts w:cstheme="minorHAnsi"/>
          <w:sz w:val="24"/>
          <w:szCs w:val="24"/>
        </w:rPr>
        <w:t xml:space="preserve"> yoga, schi</w:t>
      </w:r>
      <w:r w:rsidR="00D26D2F" w:rsidRPr="008010F7">
        <w:rPr>
          <w:rFonts w:cstheme="minorHAnsi"/>
          <w:sz w:val="24"/>
          <w:szCs w:val="24"/>
        </w:rPr>
        <w:t>l</w:t>
      </w:r>
      <w:r w:rsidR="008F2D5E" w:rsidRPr="008010F7">
        <w:rPr>
          <w:rFonts w:cstheme="minorHAnsi"/>
          <w:sz w:val="24"/>
          <w:szCs w:val="24"/>
        </w:rPr>
        <w:t xml:space="preserve">deren, </w:t>
      </w:r>
      <w:r w:rsidR="007C6871" w:rsidRPr="008010F7">
        <w:rPr>
          <w:rFonts w:cstheme="minorHAnsi"/>
          <w:sz w:val="24"/>
          <w:szCs w:val="24"/>
        </w:rPr>
        <w:t>bewegen</w:t>
      </w:r>
      <w:r w:rsidR="008F2D5E" w:rsidRPr="008010F7">
        <w:rPr>
          <w:rFonts w:cstheme="minorHAnsi"/>
          <w:sz w:val="24"/>
          <w:szCs w:val="24"/>
        </w:rPr>
        <w:t>.</w:t>
      </w:r>
      <w:r w:rsidR="00346349" w:rsidRPr="008010F7">
        <w:rPr>
          <w:rFonts w:cstheme="minorHAnsi"/>
          <w:sz w:val="24"/>
          <w:szCs w:val="24"/>
        </w:rPr>
        <w:t xml:space="preserve"> </w:t>
      </w:r>
      <w:r w:rsidR="00346349" w:rsidRPr="008010F7">
        <w:rPr>
          <w:sz w:val="24"/>
          <w:szCs w:val="24"/>
        </w:rPr>
        <w:t>In de grote timmerwerkplaats k</w:t>
      </w:r>
      <w:r w:rsidR="00B27E38" w:rsidRPr="008010F7">
        <w:rPr>
          <w:sz w:val="24"/>
          <w:szCs w:val="24"/>
        </w:rPr>
        <w:t xml:space="preserve">unnen de deelnemers </w:t>
      </w:r>
      <w:r w:rsidR="00346349" w:rsidRPr="008010F7">
        <w:rPr>
          <w:sz w:val="24"/>
          <w:szCs w:val="24"/>
        </w:rPr>
        <w:t>timmeren, houtbewerken of repareren</w:t>
      </w:r>
      <w:r w:rsidRPr="008010F7">
        <w:rPr>
          <w:rFonts w:cstheme="minorHAnsi"/>
          <w:sz w:val="24"/>
          <w:szCs w:val="24"/>
        </w:rPr>
        <w:t xml:space="preserve">. </w:t>
      </w:r>
    </w:p>
    <w:p w14:paraId="04B2669D" w14:textId="77777777" w:rsidR="004F7A9E" w:rsidRDefault="004F7A9E" w:rsidP="00AE722F">
      <w:pPr>
        <w:rPr>
          <w:rFonts w:cstheme="minorHAnsi"/>
          <w:b/>
          <w:sz w:val="24"/>
          <w:szCs w:val="24"/>
        </w:rPr>
      </w:pPr>
    </w:p>
    <w:p w14:paraId="2AF10A77" w14:textId="57C6E7AB" w:rsidR="00AE722F" w:rsidRPr="008010F7" w:rsidRDefault="00AE722F" w:rsidP="00AE722F">
      <w:pPr>
        <w:rPr>
          <w:rFonts w:cstheme="minorHAnsi"/>
          <w:b/>
          <w:sz w:val="24"/>
          <w:szCs w:val="24"/>
        </w:rPr>
      </w:pPr>
      <w:r w:rsidRPr="008010F7">
        <w:rPr>
          <w:rFonts w:cstheme="minorHAnsi"/>
          <w:b/>
          <w:sz w:val="24"/>
          <w:szCs w:val="24"/>
        </w:rPr>
        <w:lastRenderedPageBreak/>
        <w:t xml:space="preserve">Duurzaamheid </w:t>
      </w:r>
    </w:p>
    <w:p w14:paraId="7C2B4634" w14:textId="60E12E5A" w:rsidR="00AE722F" w:rsidRPr="008010F7" w:rsidRDefault="00AE722F" w:rsidP="00AE722F">
      <w:pPr>
        <w:pStyle w:val="Geenafstand"/>
        <w:rPr>
          <w:rFonts w:cstheme="minorHAnsi"/>
          <w:sz w:val="24"/>
          <w:szCs w:val="24"/>
        </w:rPr>
      </w:pPr>
      <w:r w:rsidRPr="008010F7">
        <w:rPr>
          <w:rFonts w:cstheme="minorHAnsi"/>
          <w:sz w:val="24"/>
          <w:szCs w:val="24"/>
        </w:rPr>
        <w:t xml:space="preserve">Bevordering van de duurzaamheid staat hoog in het vaandel bij De Minkhof. </w:t>
      </w:r>
      <w:r w:rsidRPr="008010F7">
        <w:rPr>
          <w:rFonts w:cstheme="minorHAnsi"/>
          <w:sz w:val="24"/>
          <w:szCs w:val="24"/>
        </w:rPr>
        <w:br/>
        <w:t>In de energievoorziening van het pand wordt voorzien via zonnepanelen. Inmiddels is er een hybride warmtepomp geïnstalleerd. In het gebouw is een klimaatvoorziening aangebracht die voor schone en frisse lucht kan zorgen.</w:t>
      </w:r>
      <w:r w:rsidRPr="008010F7">
        <w:rPr>
          <w:rFonts w:cstheme="minorHAnsi"/>
          <w:sz w:val="24"/>
          <w:szCs w:val="24"/>
        </w:rPr>
        <w:br/>
        <w:t xml:space="preserve">De verbouw van gewassen vindt plaats op een biologisch verantwoorde manier. In de keuken wordt zoveel als mogelijk gebruik gemaakt van biologisch gekweekte producten. </w:t>
      </w:r>
      <w:r w:rsidRPr="008010F7">
        <w:rPr>
          <w:rFonts w:cstheme="minorHAnsi"/>
          <w:sz w:val="24"/>
          <w:szCs w:val="24"/>
        </w:rPr>
        <w:br/>
        <w:t xml:space="preserve">De </w:t>
      </w:r>
      <w:r w:rsidR="007C750F" w:rsidRPr="008010F7">
        <w:rPr>
          <w:rFonts w:cstheme="minorHAnsi"/>
          <w:sz w:val="24"/>
          <w:szCs w:val="24"/>
        </w:rPr>
        <w:t>hobbyruimte</w:t>
      </w:r>
      <w:r w:rsidRPr="008010F7">
        <w:rPr>
          <w:rFonts w:cstheme="minorHAnsi"/>
          <w:sz w:val="24"/>
          <w:szCs w:val="24"/>
        </w:rPr>
        <w:t xml:space="preserve"> maakt gebruik van </w:t>
      </w:r>
      <w:proofErr w:type="spellStart"/>
      <w:r w:rsidRPr="008010F7">
        <w:rPr>
          <w:rFonts w:cstheme="minorHAnsi"/>
          <w:sz w:val="24"/>
          <w:szCs w:val="24"/>
        </w:rPr>
        <w:t>recycle</w:t>
      </w:r>
      <w:r w:rsidR="0063090D">
        <w:rPr>
          <w:rFonts w:cstheme="minorHAnsi"/>
          <w:sz w:val="24"/>
          <w:szCs w:val="24"/>
        </w:rPr>
        <w:t>d</w:t>
      </w:r>
      <w:proofErr w:type="spellEnd"/>
      <w:r w:rsidRPr="008010F7">
        <w:rPr>
          <w:rFonts w:cstheme="minorHAnsi"/>
          <w:sz w:val="24"/>
          <w:szCs w:val="24"/>
        </w:rPr>
        <w:t xml:space="preserve"> materiaal. Oud hout en andere restartikelen worden gebruikt om nieuwe producten van te maken. </w:t>
      </w:r>
      <w:r w:rsidRPr="008010F7">
        <w:rPr>
          <w:rFonts w:cstheme="minorHAnsi"/>
          <w:sz w:val="24"/>
          <w:szCs w:val="24"/>
        </w:rPr>
        <w:br/>
        <w:t>Er vinden veel reparatiewerkzaamheden plaats waardoor er minder hoeft te worden weggegooid.</w:t>
      </w:r>
      <w:r w:rsidRPr="008010F7">
        <w:rPr>
          <w:rFonts w:cstheme="minorHAnsi"/>
          <w:sz w:val="24"/>
          <w:szCs w:val="24"/>
        </w:rPr>
        <w:br/>
        <w:t>Kortom: De Minkhof probeert vanuit respect voor mens, natuur en milieu onze ecologische voetafdruk zo beperkt mogelijk te houden</w:t>
      </w:r>
    </w:p>
    <w:p w14:paraId="1EBA9A47" w14:textId="77777777" w:rsidR="00E01556" w:rsidRPr="008010F7" w:rsidRDefault="00E01556">
      <w:pPr>
        <w:rPr>
          <w:sz w:val="24"/>
          <w:szCs w:val="24"/>
        </w:rPr>
      </w:pPr>
    </w:p>
    <w:p w14:paraId="157D97EC" w14:textId="2426E831" w:rsidR="00E01556" w:rsidRPr="008010F7" w:rsidRDefault="00E01556" w:rsidP="005B45BD">
      <w:pPr>
        <w:rPr>
          <w:rFonts w:cstheme="minorHAnsi"/>
          <w:b/>
          <w:sz w:val="24"/>
          <w:szCs w:val="24"/>
        </w:rPr>
      </w:pPr>
      <w:r w:rsidRPr="008010F7">
        <w:rPr>
          <w:rFonts w:cstheme="minorHAnsi"/>
          <w:b/>
          <w:sz w:val="24"/>
          <w:szCs w:val="24"/>
        </w:rPr>
        <w:t>Financiering</w:t>
      </w:r>
    </w:p>
    <w:p w14:paraId="2F8BBB6A" w14:textId="10011B36" w:rsidR="005B45BD" w:rsidRPr="008010F7" w:rsidRDefault="005B45BD" w:rsidP="005B45BD">
      <w:pPr>
        <w:rPr>
          <w:rFonts w:cstheme="minorHAnsi"/>
          <w:b/>
          <w:sz w:val="24"/>
          <w:szCs w:val="24"/>
        </w:rPr>
      </w:pPr>
      <w:r w:rsidRPr="008010F7">
        <w:rPr>
          <w:rFonts w:cstheme="minorHAnsi"/>
          <w:bCs/>
          <w:sz w:val="24"/>
          <w:szCs w:val="24"/>
        </w:rPr>
        <w:t xml:space="preserve">De </w:t>
      </w:r>
      <w:r w:rsidR="00640AA6" w:rsidRPr="008010F7">
        <w:rPr>
          <w:rFonts w:cstheme="minorHAnsi"/>
          <w:bCs/>
          <w:sz w:val="24"/>
          <w:szCs w:val="24"/>
        </w:rPr>
        <w:t>deelnemers</w:t>
      </w:r>
      <w:r w:rsidRPr="008010F7">
        <w:rPr>
          <w:rFonts w:cstheme="minorHAnsi"/>
          <w:bCs/>
          <w:sz w:val="24"/>
          <w:szCs w:val="24"/>
        </w:rPr>
        <w:t xml:space="preserve"> aan de activiteiten van </w:t>
      </w:r>
      <w:r w:rsidR="00292195" w:rsidRPr="008010F7">
        <w:rPr>
          <w:rFonts w:cstheme="minorHAnsi"/>
          <w:bCs/>
          <w:sz w:val="24"/>
          <w:szCs w:val="24"/>
        </w:rPr>
        <w:t>D</w:t>
      </w:r>
      <w:r w:rsidR="009B3460" w:rsidRPr="008010F7">
        <w:rPr>
          <w:rFonts w:cstheme="minorHAnsi"/>
          <w:bCs/>
          <w:sz w:val="24"/>
          <w:szCs w:val="24"/>
        </w:rPr>
        <w:t>e Minkhof</w:t>
      </w:r>
      <w:r w:rsidRPr="008010F7">
        <w:rPr>
          <w:rFonts w:cstheme="minorHAnsi"/>
          <w:bCs/>
          <w:sz w:val="24"/>
          <w:szCs w:val="24"/>
        </w:rPr>
        <w:t xml:space="preserve"> betalen een bescheiden </w:t>
      </w:r>
      <w:r w:rsidR="00640AA6" w:rsidRPr="008010F7">
        <w:rPr>
          <w:rFonts w:cstheme="minorHAnsi"/>
          <w:bCs/>
          <w:sz w:val="24"/>
          <w:szCs w:val="24"/>
        </w:rPr>
        <w:t>bijdrage</w:t>
      </w:r>
      <w:r w:rsidRPr="008010F7">
        <w:rPr>
          <w:rFonts w:cstheme="minorHAnsi"/>
          <w:bCs/>
          <w:sz w:val="24"/>
          <w:szCs w:val="24"/>
        </w:rPr>
        <w:t xml:space="preserve"> </w:t>
      </w:r>
      <w:r w:rsidR="00640AA6" w:rsidRPr="008010F7">
        <w:rPr>
          <w:rFonts w:cstheme="minorHAnsi"/>
          <w:bCs/>
          <w:sz w:val="24"/>
          <w:szCs w:val="24"/>
        </w:rPr>
        <w:t>per</w:t>
      </w:r>
      <w:r w:rsidRPr="008010F7">
        <w:rPr>
          <w:rFonts w:cstheme="minorHAnsi"/>
          <w:bCs/>
          <w:sz w:val="24"/>
          <w:szCs w:val="24"/>
        </w:rPr>
        <w:t xml:space="preserve"> </w:t>
      </w:r>
      <w:r w:rsidR="00640AA6" w:rsidRPr="008010F7">
        <w:rPr>
          <w:rFonts w:cstheme="minorHAnsi"/>
          <w:bCs/>
          <w:sz w:val="24"/>
          <w:szCs w:val="24"/>
        </w:rPr>
        <w:t>dagdeel</w:t>
      </w:r>
      <w:r w:rsidRPr="008010F7">
        <w:rPr>
          <w:rFonts w:cstheme="minorHAnsi"/>
          <w:bCs/>
          <w:sz w:val="24"/>
          <w:szCs w:val="24"/>
        </w:rPr>
        <w:t xml:space="preserve"> en </w:t>
      </w:r>
      <w:r w:rsidR="00640AA6" w:rsidRPr="008010F7">
        <w:rPr>
          <w:rFonts w:cstheme="minorHAnsi"/>
          <w:bCs/>
          <w:sz w:val="24"/>
          <w:szCs w:val="24"/>
        </w:rPr>
        <w:t>voor</w:t>
      </w:r>
      <w:r w:rsidRPr="008010F7">
        <w:rPr>
          <w:rFonts w:cstheme="minorHAnsi"/>
          <w:bCs/>
          <w:sz w:val="24"/>
          <w:szCs w:val="24"/>
        </w:rPr>
        <w:t xml:space="preserve"> de </w:t>
      </w:r>
      <w:r w:rsidR="00640AA6" w:rsidRPr="008010F7">
        <w:rPr>
          <w:rFonts w:cstheme="minorHAnsi"/>
          <w:bCs/>
          <w:sz w:val="24"/>
          <w:szCs w:val="24"/>
        </w:rPr>
        <w:t>maaltijden</w:t>
      </w:r>
      <w:r w:rsidR="00CD0D0E" w:rsidRPr="008010F7">
        <w:rPr>
          <w:rFonts w:cstheme="minorHAnsi"/>
          <w:bCs/>
          <w:sz w:val="24"/>
          <w:szCs w:val="24"/>
        </w:rPr>
        <w:t xml:space="preserve">, alsmede </w:t>
      </w:r>
      <w:r w:rsidR="00814B36" w:rsidRPr="008010F7">
        <w:rPr>
          <w:rFonts w:cstheme="minorHAnsi"/>
          <w:bCs/>
          <w:sz w:val="24"/>
          <w:szCs w:val="24"/>
        </w:rPr>
        <w:t>een bescheiden bijdrage aan allerhand</w:t>
      </w:r>
      <w:r w:rsidR="00C77D6E" w:rsidRPr="008010F7">
        <w:rPr>
          <w:rFonts w:cstheme="minorHAnsi"/>
          <w:bCs/>
          <w:sz w:val="24"/>
          <w:szCs w:val="24"/>
        </w:rPr>
        <w:t xml:space="preserve"> materiaal voorhanden voor houtbewerken</w:t>
      </w:r>
      <w:r w:rsidRPr="008010F7">
        <w:rPr>
          <w:rFonts w:cstheme="minorHAnsi"/>
          <w:bCs/>
          <w:sz w:val="24"/>
          <w:szCs w:val="24"/>
        </w:rPr>
        <w:t xml:space="preserve">. </w:t>
      </w:r>
      <w:r w:rsidR="00E06138" w:rsidRPr="008010F7">
        <w:rPr>
          <w:rFonts w:cstheme="minorHAnsi"/>
          <w:bCs/>
          <w:sz w:val="24"/>
          <w:szCs w:val="24"/>
        </w:rPr>
        <w:t>Daarnaast</w:t>
      </w:r>
      <w:r w:rsidR="00B15A29" w:rsidRPr="008010F7">
        <w:rPr>
          <w:rFonts w:cstheme="minorHAnsi"/>
          <w:bCs/>
          <w:sz w:val="24"/>
          <w:szCs w:val="24"/>
        </w:rPr>
        <w:t xml:space="preserve"> </w:t>
      </w:r>
      <w:r w:rsidR="00B27E38" w:rsidRPr="008010F7">
        <w:rPr>
          <w:rFonts w:cstheme="minorHAnsi"/>
          <w:bCs/>
          <w:sz w:val="24"/>
          <w:szCs w:val="24"/>
        </w:rPr>
        <w:t xml:space="preserve">zijn </w:t>
      </w:r>
      <w:r w:rsidR="00B15A29" w:rsidRPr="008010F7">
        <w:rPr>
          <w:rFonts w:cstheme="minorHAnsi"/>
          <w:bCs/>
          <w:sz w:val="24"/>
          <w:szCs w:val="24"/>
        </w:rPr>
        <w:t>er opbrengst</w:t>
      </w:r>
      <w:r w:rsidR="00B27E38" w:rsidRPr="008010F7">
        <w:rPr>
          <w:rFonts w:cstheme="minorHAnsi"/>
          <w:bCs/>
          <w:sz w:val="24"/>
          <w:szCs w:val="24"/>
        </w:rPr>
        <w:t>en</w:t>
      </w:r>
      <w:r w:rsidRPr="008010F7">
        <w:rPr>
          <w:rFonts w:cstheme="minorHAnsi"/>
          <w:bCs/>
          <w:sz w:val="24"/>
          <w:szCs w:val="24"/>
        </w:rPr>
        <w:t xml:space="preserve"> </w:t>
      </w:r>
      <w:r w:rsidR="00B27E38" w:rsidRPr="008010F7">
        <w:rPr>
          <w:rFonts w:cstheme="minorHAnsi"/>
          <w:bCs/>
          <w:sz w:val="24"/>
          <w:szCs w:val="24"/>
        </w:rPr>
        <w:t>door</w:t>
      </w:r>
      <w:r w:rsidR="004375C9" w:rsidRPr="008010F7">
        <w:rPr>
          <w:rFonts w:cstheme="minorHAnsi"/>
          <w:bCs/>
          <w:sz w:val="24"/>
          <w:szCs w:val="24"/>
        </w:rPr>
        <w:t xml:space="preserve"> de verkoop van producten die in de werkplaats </w:t>
      </w:r>
      <w:r w:rsidR="00B27E38" w:rsidRPr="008010F7">
        <w:rPr>
          <w:rFonts w:cstheme="minorHAnsi"/>
          <w:bCs/>
          <w:sz w:val="24"/>
          <w:szCs w:val="24"/>
        </w:rPr>
        <w:t xml:space="preserve">door de deelnemers </w:t>
      </w:r>
      <w:r w:rsidR="004375C9" w:rsidRPr="008010F7">
        <w:rPr>
          <w:rFonts w:cstheme="minorHAnsi"/>
          <w:bCs/>
          <w:sz w:val="24"/>
          <w:szCs w:val="24"/>
        </w:rPr>
        <w:t>worden gemaakt</w:t>
      </w:r>
      <w:r w:rsidR="00562ECA" w:rsidRPr="008010F7">
        <w:rPr>
          <w:rFonts w:cstheme="minorHAnsi"/>
          <w:bCs/>
          <w:sz w:val="24"/>
          <w:szCs w:val="24"/>
        </w:rPr>
        <w:t>,</w:t>
      </w:r>
      <w:r w:rsidR="002C2157" w:rsidRPr="008010F7">
        <w:rPr>
          <w:rFonts w:cstheme="minorHAnsi"/>
          <w:bCs/>
          <w:sz w:val="24"/>
          <w:szCs w:val="24"/>
        </w:rPr>
        <w:t xml:space="preserve"> </w:t>
      </w:r>
      <w:r w:rsidR="00687C3F" w:rsidRPr="008010F7">
        <w:rPr>
          <w:rFonts w:cstheme="minorHAnsi"/>
          <w:bCs/>
          <w:sz w:val="24"/>
          <w:szCs w:val="24"/>
        </w:rPr>
        <w:t>bijvoorbeeld</w:t>
      </w:r>
      <w:r w:rsidR="002C2157" w:rsidRPr="008010F7">
        <w:rPr>
          <w:rFonts w:cstheme="minorHAnsi"/>
          <w:bCs/>
          <w:sz w:val="24"/>
          <w:szCs w:val="24"/>
        </w:rPr>
        <w:t xml:space="preserve"> vogelnestkastjes, solitaire bijenkastjes en vlinderkastjes.</w:t>
      </w:r>
      <w:r w:rsidR="00CB0D18" w:rsidRPr="008010F7">
        <w:rPr>
          <w:rFonts w:cstheme="minorHAnsi"/>
          <w:bCs/>
          <w:sz w:val="24"/>
          <w:szCs w:val="24"/>
        </w:rPr>
        <w:t xml:space="preserve"> </w:t>
      </w:r>
      <w:r w:rsidR="00336AF4" w:rsidRPr="008010F7">
        <w:rPr>
          <w:rFonts w:cstheme="minorHAnsi"/>
          <w:bCs/>
          <w:sz w:val="24"/>
          <w:szCs w:val="24"/>
        </w:rPr>
        <w:t>Tegen een redelijke ver</w:t>
      </w:r>
      <w:r w:rsidR="00533505" w:rsidRPr="008010F7">
        <w:rPr>
          <w:rFonts w:cstheme="minorHAnsi"/>
          <w:bCs/>
          <w:sz w:val="24"/>
          <w:szCs w:val="24"/>
        </w:rPr>
        <w:t>goeding k</w:t>
      </w:r>
      <w:r w:rsidR="008A7A9D" w:rsidRPr="008010F7">
        <w:rPr>
          <w:rFonts w:cstheme="minorHAnsi"/>
          <w:bCs/>
          <w:sz w:val="24"/>
          <w:szCs w:val="24"/>
        </w:rPr>
        <w:t xml:space="preserve">unnen er </w:t>
      </w:r>
      <w:r w:rsidR="00533505" w:rsidRPr="008010F7">
        <w:rPr>
          <w:rFonts w:cstheme="minorHAnsi"/>
          <w:bCs/>
          <w:sz w:val="24"/>
          <w:szCs w:val="24"/>
        </w:rPr>
        <w:t xml:space="preserve">ook op bestelling </w:t>
      </w:r>
      <w:r w:rsidR="008A7A9D" w:rsidRPr="008010F7">
        <w:rPr>
          <w:rFonts w:cstheme="minorHAnsi"/>
          <w:bCs/>
          <w:sz w:val="24"/>
          <w:szCs w:val="24"/>
        </w:rPr>
        <w:t xml:space="preserve">producten </w:t>
      </w:r>
      <w:r w:rsidR="00204E17" w:rsidRPr="008010F7">
        <w:rPr>
          <w:rFonts w:cstheme="minorHAnsi"/>
          <w:bCs/>
          <w:sz w:val="24"/>
          <w:szCs w:val="24"/>
        </w:rPr>
        <w:t>gemaakt wor</w:t>
      </w:r>
      <w:r w:rsidR="00201FD1" w:rsidRPr="008010F7">
        <w:rPr>
          <w:rFonts w:cstheme="minorHAnsi"/>
          <w:bCs/>
          <w:sz w:val="24"/>
          <w:szCs w:val="24"/>
        </w:rPr>
        <w:t>de</w:t>
      </w:r>
      <w:r w:rsidR="00A91544" w:rsidRPr="008010F7">
        <w:rPr>
          <w:rFonts w:cstheme="minorHAnsi"/>
          <w:bCs/>
          <w:sz w:val="24"/>
          <w:szCs w:val="24"/>
        </w:rPr>
        <w:t>n</w:t>
      </w:r>
      <w:r w:rsidR="00C6642D" w:rsidRPr="008010F7">
        <w:rPr>
          <w:rFonts w:cstheme="minorHAnsi"/>
          <w:bCs/>
          <w:sz w:val="24"/>
          <w:szCs w:val="24"/>
        </w:rPr>
        <w:t>.</w:t>
      </w:r>
      <w:r w:rsidR="005F7141" w:rsidRPr="008010F7">
        <w:rPr>
          <w:rFonts w:cstheme="minorHAnsi"/>
          <w:bCs/>
          <w:sz w:val="24"/>
          <w:szCs w:val="24"/>
        </w:rPr>
        <w:t xml:space="preserve"> Er </w:t>
      </w:r>
      <w:r w:rsidR="00DC15A9" w:rsidRPr="008010F7">
        <w:rPr>
          <w:rFonts w:cstheme="minorHAnsi"/>
          <w:bCs/>
          <w:sz w:val="24"/>
          <w:szCs w:val="24"/>
        </w:rPr>
        <w:t>wo</w:t>
      </w:r>
      <w:r w:rsidR="005F7141" w:rsidRPr="008010F7">
        <w:rPr>
          <w:rFonts w:cstheme="minorHAnsi"/>
          <w:bCs/>
          <w:sz w:val="24"/>
          <w:szCs w:val="24"/>
        </w:rPr>
        <w:t>r</w:t>
      </w:r>
      <w:r w:rsidR="00DC15A9" w:rsidRPr="008010F7">
        <w:rPr>
          <w:rFonts w:cstheme="minorHAnsi"/>
          <w:bCs/>
          <w:sz w:val="24"/>
          <w:szCs w:val="24"/>
        </w:rPr>
        <w:t>d</w:t>
      </w:r>
      <w:r w:rsidR="005F7141" w:rsidRPr="008010F7">
        <w:rPr>
          <w:rFonts w:cstheme="minorHAnsi"/>
          <w:bCs/>
          <w:sz w:val="24"/>
          <w:szCs w:val="24"/>
        </w:rPr>
        <w:t>t uitsluitend gewerkt met “afv</w:t>
      </w:r>
      <w:r w:rsidR="00DC15A9" w:rsidRPr="008010F7">
        <w:rPr>
          <w:rFonts w:cstheme="minorHAnsi"/>
          <w:bCs/>
          <w:sz w:val="24"/>
          <w:szCs w:val="24"/>
        </w:rPr>
        <w:t>a</w:t>
      </w:r>
      <w:r w:rsidR="005F7141" w:rsidRPr="008010F7">
        <w:rPr>
          <w:rFonts w:cstheme="minorHAnsi"/>
          <w:bCs/>
          <w:sz w:val="24"/>
          <w:szCs w:val="24"/>
        </w:rPr>
        <w:t>lhout”.</w:t>
      </w:r>
      <w:r w:rsidRPr="008010F7">
        <w:rPr>
          <w:rFonts w:cstheme="minorHAnsi"/>
          <w:bCs/>
          <w:sz w:val="24"/>
          <w:szCs w:val="24"/>
        </w:rPr>
        <w:t xml:space="preserve"> </w:t>
      </w:r>
    </w:p>
    <w:p w14:paraId="541D2603" w14:textId="599C2222" w:rsidR="005B45BD" w:rsidRPr="008010F7" w:rsidRDefault="005B45BD" w:rsidP="005B45BD">
      <w:pPr>
        <w:rPr>
          <w:rFonts w:cstheme="minorHAnsi"/>
          <w:bCs/>
          <w:sz w:val="24"/>
          <w:szCs w:val="24"/>
        </w:rPr>
      </w:pPr>
      <w:r w:rsidRPr="008010F7">
        <w:rPr>
          <w:rFonts w:cstheme="minorHAnsi"/>
          <w:bCs/>
          <w:sz w:val="24"/>
          <w:szCs w:val="24"/>
        </w:rPr>
        <w:t>Daarnaast was en is De Minkhof afhankelijk van investerings- en structurele donaties en giften door fondsen, van materiële sponsoring door plaatselijke ondernemers, van burgerinitiatieven, van de Vrienden van De Minkhof en van de gulle giften van particulieren. Omdat De Minkhof de ANBI-status heeft kent dit zowel voor particulieren als bedrijven fiscale voordelen.</w:t>
      </w:r>
    </w:p>
    <w:p w14:paraId="51DAA4BD" w14:textId="77777777" w:rsidR="00E4325C" w:rsidRDefault="005B45BD" w:rsidP="005B45BD">
      <w:pPr>
        <w:rPr>
          <w:rFonts w:cstheme="minorHAnsi"/>
          <w:bCs/>
          <w:sz w:val="24"/>
          <w:szCs w:val="24"/>
        </w:rPr>
      </w:pPr>
      <w:r w:rsidRPr="008010F7">
        <w:rPr>
          <w:rFonts w:cstheme="minorHAnsi"/>
          <w:bCs/>
          <w:sz w:val="24"/>
          <w:szCs w:val="24"/>
        </w:rPr>
        <w:t xml:space="preserve">Vanaf 2019 heeft de gemeente Lingewaard bijgesprongen om de exploitatie sluitend te kunnen maken.  Ook zijn er afspraken gemaakt met de gemeente om meer te betekenen voor bijvoorbeeld burgers middels de WMO. Erkenning vinden als een relevante gemeentelijke voorziening, bij voorkeur met de status van een voorliggende voorziening WMO was daarbij de eerste stap. Deze status is in december 2020 gerealiseerd door de toekenning van een pilot dagbesteding voor ouderen. Het college heeft besloten De Minkhof een </w:t>
      </w:r>
      <w:r w:rsidR="00B30E5C">
        <w:rPr>
          <w:rFonts w:cstheme="minorHAnsi"/>
          <w:bCs/>
          <w:sz w:val="24"/>
          <w:szCs w:val="24"/>
        </w:rPr>
        <w:t xml:space="preserve">prestatie </w:t>
      </w:r>
      <w:r w:rsidRPr="008010F7">
        <w:rPr>
          <w:rFonts w:cstheme="minorHAnsi"/>
          <w:bCs/>
          <w:sz w:val="24"/>
          <w:szCs w:val="24"/>
        </w:rPr>
        <w:t xml:space="preserve">subsidie te verstrekken </w:t>
      </w:r>
      <w:r w:rsidR="005D61FC" w:rsidRPr="008010F7">
        <w:rPr>
          <w:rFonts w:cstheme="minorHAnsi"/>
          <w:bCs/>
          <w:sz w:val="24"/>
          <w:szCs w:val="24"/>
        </w:rPr>
        <w:t>alsmede</w:t>
      </w:r>
      <w:r w:rsidRPr="008010F7">
        <w:rPr>
          <w:rFonts w:cstheme="minorHAnsi"/>
          <w:bCs/>
          <w:sz w:val="24"/>
          <w:szCs w:val="24"/>
        </w:rPr>
        <w:t xml:space="preserve"> ondersteuning in natura voor het aanbieden van algemene ontmoetingsactiviteiten voor ouderen.</w:t>
      </w:r>
      <w:r w:rsidR="00E01556" w:rsidRPr="008010F7">
        <w:rPr>
          <w:rFonts w:cstheme="minorHAnsi"/>
          <w:bCs/>
          <w:sz w:val="24"/>
          <w:szCs w:val="24"/>
        </w:rPr>
        <w:t xml:space="preserve"> </w:t>
      </w:r>
      <w:r w:rsidRPr="008010F7">
        <w:rPr>
          <w:rFonts w:cstheme="minorHAnsi"/>
          <w:bCs/>
          <w:sz w:val="24"/>
          <w:szCs w:val="24"/>
        </w:rPr>
        <w:t xml:space="preserve">Met de aankoop van pand en omliggende </w:t>
      </w:r>
      <w:r w:rsidR="00640AA6" w:rsidRPr="008010F7">
        <w:rPr>
          <w:rFonts w:cstheme="minorHAnsi"/>
          <w:bCs/>
          <w:sz w:val="24"/>
          <w:szCs w:val="24"/>
        </w:rPr>
        <w:t>gronden</w:t>
      </w:r>
      <w:r w:rsidRPr="008010F7">
        <w:rPr>
          <w:rFonts w:cstheme="minorHAnsi"/>
          <w:bCs/>
          <w:sz w:val="24"/>
          <w:szCs w:val="24"/>
        </w:rPr>
        <w:t xml:space="preserve"> zijn de kosten in verband </w:t>
      </w:r>
      <w:r w:rsidR="00640AA6" w:rsidRPr="008010F7">
        <w:rPr>
          <w:rFonts w:cstheme="minorHAnsi"/>
          <w:bCs/>
          <w:sz w:val="24"/>
          <w:szCs w:val="24"/>
        </w:rPr>
        <w:t>met</w:t>
      </w:r>
      <w:r w:rsidRPr="008010F7">
        <w:rPr>
          <w:rFonts w:cstheme="minorHAnsi"/>
          <w:bCs/>
          <w:sz w:val="24"/>
          <w:szCs w:val="24"/>
        </w:rPr>
        <w:t xml:space="preserve"> de exploitatie van </w:t>
      </w:r>
      <w:r w:rsidR="00292195" w:rsidRPr="008010F7">
        <w:rPr>
          <w:rFonts w:cstheme="minorHAnsi"/>
          <w:bCs/>
          <w:sz w:val="24"/>
          <w:szCs w:val="24"/>
        </w:rPr>
        <w:t>D</w:t>
      </w:r>
      <w:r w:rsidR="009B3460" w:rsidRPr="008010F7">
        <w:rPr>
          <w:rFonts w:cstheme="minorHAnsi"/>
          <w:bCs/>
          <w:sz w:val="24"/>
          <w:szCs w:val="24"/>
        </w:rPr>
        <w:t>e Minkhof</w:t>
      </w:r>
      <w:r w:rsidRPr="008010F7">
        <w:rPr>
          <w:rFonts w:cstheme="minorHAnsi"/>
          <w:bCs/>
          <w:sz w:val="24"/>
          <w:szCs w:val="24"/>
        </w:rPr>
        <w:t xml:space="preserve"> structureel toegenomen. De </w:t>
      </w:r>
      <w:r w:rsidR="005951E5" w:rsidRPr="008010F7">
        <w:rPr>
          <w:rFonts w:cstheme="minorHAnsi"/>
          <w:bCs/>
          <w:sz w:val="24"/>
          <w:szCs w:val="24"/>
        </w:rPr>
        <w:t>u</w:t>
      </w:r>
      <w:r w:rsidR="00640AA6" w:rsidRPr="008010F7">
        <w:rPr>
          <w:rFonts w:cstheme="minorHAnsi"/>
          <w:bCs/>
          <w:sz w:val="24"/>
          <w:szCs w:val="24"/>
        </w:rPr>
        <w:t>itgaven</w:t>
      </w:r>
      <w:r w:rsidRPr="008010F7">
        <w:rPr>
          <w:rFonts w:cstheme="minorHAnsi"/>
          <w:bCs/>
          <w:sz w:val="24"/>
          <w:szCs w:val="24"/>
        </w:rPr>
        <w:t xml:space="preserve"> </w:t>
      </w:r>
      <w:r w:rsidR="00640AA6" w:rsidRPr="008010F7">
        <w:rPr>
          <w:rFonts w:cstheme="minorHAnsi"/>
          <w:bCs/>
          <w:sz w:val="24"/>
          <w:szCs w:val="24"/>
        </w:rPr>
        <w:t>voor</w:t>
      </w:r>
      <w:r w:rsidRPr="008010F7">
        <w:rPr>
          <w:rFonts w:cstheme="minorHAnsi"/>
          <w:bCs/>
          <w:sz w:val="24"/>
          <w:szCs w:val="24"/>
        </w:rPr>
        <w:t xml:space="preserve"> het </w:t>
      </w:r>
      <w:r w:rsidR="009B3460" w:rsidRPr="008010F7">
        <w:rPr>
          <w:rFonts w:cstheme="minorHAnsi"/>
          <w:bCs/>
          <w:sz w:val="24"/>
          <w:szCs w:val="24"/>
        </w:rPr>
        <w:t>groot</w:t>
      </w:r>
      <w:r w:rsidRPr="008010F7">
        <w:rPr>
          <w:rFonts w:cstheme="minorHAnsi"/>
          <w:bCs/>
          <w:sz w:val="24"/>
          <w:szCs w:val="24"/>
        </w:rPr>
        <w:t xml:space="preserve"> onderhoud en ook de WOZ komen nu structureel </w:t>
      </w:r>
      <w:r w:rsidR="00640AA6" w:rsidRPr="008010F7">
        <w:rPr>
          <w:rFonts w:cstheme="minorHAnsi"/>
          <w:bCs/>
          <w:sz w:val="24"/>
          <w:szCs w:val="24"/>
        </w:rPr>
        <w:t>voor</w:t>
      </w:r>
      <w:r w:rsidRPr="008010F7">
        <w:rPr>
          <w:rFonts w:cstheme="minorHAnsi"/>
          <w:bCs/>
          <w:sz w:val="24"/>
          <w:szCs w:val="24"/>
        </w:rPr>
        <w:t xml:space="preserve"> </w:t>
      </w:r>
      <w:r w:rsidR="00640AA6" w:rsidRPr="008010F7">
        <w:rPr>
          <w:rFonts w:cstheme="minorHAnsi"/>
          <w:bCs/>
          <w:sz w:val="24"/>
          <w:szCs w:val="24"/>
        </w:rPr>
        <w:t>rekening</w:t>
      </w:r>
      <w:r w:rsidRPr="008010F7">
        <w:rPr>
          <w:rFonts w:cstheme="minorHAnsi"/>
          <w:bCs/>
          <w:sz w:val="24"/>
          <w:szCs w:val="24"/>
        </w:rPr>
        <w:t xml:space="preserve"> </w:t>
      </w:r>
      <w:r w:rsidR="009B3460" w:rsidRPr="008010F7">
        <w:rPr>
          <w:rFonts w:cstheme="minorHAnsi"/>
          <w:bCs/>
          <w:sz w:val="24"/>
          <w:szCs w:val="24"/>
        </w:rPr>
        <w:t>v</w:t>
      </w:r>
      <w:r w:rsidRPr="008010F7">
        <w:rPr>
          <w:rFonts w:cstheme="minorHAnsi"/>
          <w:bCs/>
          <w:sz w:val="24"/>
          <w:szCs w:val="24"/>
        </w:rPr>
        <w:t xml:space="preserve">an </w:t>
      </w:r>
      <w:r w:rsidR="009B3460" w:rsidRPr="008010F7">
        <w:rPr>
          <w:rFonts w:cstheme="minorHAnsi"/>
          <w:bCs/>
          <w:sz w:val="24"/>
          <w:szCs w:val="24"/>
        </w:rPr>
        <w:t>De Minkhof</w:t>
      </w:r>
      <w:r w:rsidRPr="008010F7">
        <w:rPr>
          <w:rFonts w:cstheme="minorHAnsi"/>
          <w:bCs/>
          <w:sz w:val="24"/>
          <w:szCs w:val="24"/>
        </w:rPr>
        <w:t xml:space="preserve"> </w:t>
      </w:r>
      <w:r w:rsidR="00640AA6" w:rsidRPr="008010F7">
        <w:rPr>
          <w:rFonts w:cstheme="minorHAnsi"/>
          <w:bCs/>
          <w:sz w:val="24"/>
          <w:szCs w:val="24"/>
        </w:rPr>
        <w:t>waar</w:t>
      </w:r>
      <w:r w:rsidRPr="008010F7">
        <w:rPr>
          <w:rFonts w:cstheme="minorHAnsi"/>
          <w:bCs/>
          <w:sz w:val="24"/>
          <w:szCs w:val="24"/>
        </w:rPr>
        <w:t xml:space="preserve"> deze </w:t>
      </w:r>
      <w:r w:rsidR="00640AA6" w:rsidRPr="008010F7">
        <w:rPr>
          <w:rFonts w:cstheme="minorHAnsi"/>
          <w:bCs/>
          <w:sz w:val="24"/>
          <w:szCs w:val="24"/>
        </w:rPr>
        <w:t>voorheen</w:t>
      </w:r>
      <w:r w:rsidRPr="008010F7">
        <w:rPr>
          <w:rFonts w:cstheme="minorHAnsi"/>
          <w:bCs/>
          <w:sz w:val="24"/>
          <w:szCs w:val="24"/>
        </w:rPr>
        <w:t xml:space="preserve"> </w:t>
      </w:r>
      <w:r w:rsidR="00640AA6" w:rsidRPr="008010F7">
        <w:rPr>
          <w:rFonts w:cstheme="minorHAnsi"/>
          <w:bCs/>
          <w:sz w:val="24"/>
          <w:szCs w:val="24"/>
        </w:rPr>
        <w:t>door</w:t>
      </w:r>
      <w:r w:rsidRPr="008010F7">
        <w:rPr>
          <w:rFonts w:cstheme="minorHAnsi"/>
          <w:bCs/>
          <w:sz w:val="24"/>
          <w:szCs w:val="24"/>
        </w:rPr>
        <w:t xml:space="preserve"> de eigenaar van het pand </w:t>
      </w:r>
      <w:r w:rsidR="00640AA6" w:rsidRPr="008010F7">
        <w:rPr>
          <w:rFonts w:cstheme="minorHAnsi"/>
          <w:bCs/>
          <w:sz w:val="24"/>
          <w:szCs w:val="24"/>
        </w:rPr>
        <w:t>werden</w:t>
      </w:r>
      <w:r w:rsidRPr="008010F7">
        <w:rPr>
          <w:rFonts w:cstheme="minorHAnsi"/>
          <w:bCs/>
          <w:sz w:val="24"/>
          <w:szCs w:val="24"/>
        </w:rPr>
        <w:t xml:space="preserve"> </w:t>
      </w:r>
      <w:r w:rsidR="00640AA6" w:rsidRPr="008010F7">
        <w:rPr>
          <w:rFonts w:cstheme="minorHAnsi"/>
          <w:bCs/>
          <w:sz w:val="24"/>
          <w:szCs w:val="24"/>
        </w:rPr>
        <w:t>gedragen</w:t>
      </w:r>
      <w:r w:rsidRPr="008010F7">
        <w:rPr>
          <w:rFonts w:cstheme="minorHAnsi"/>
          <w:bCs/>
          <w:sz w:val="24"/>
          <w:szCs w:val="24"/>
        </w:rPr>
        <w:t xml:space="preserve">. </w:t>
      </w:r>
    </w:p>
    <w:p w14:paraId="0E14731A" w14:textId="1BD4E825" w:rsidR="005B45BD" w:rsidRPr="008010F7" w:rsidRDefault="00E4325C" w:rsidP="005B45BD">
      <w:pPr>
        <w:rPr>
          <w:rFonts w:cstheme="minorHAnsi"/>
          <w:bCs/>
          <w:sz w:val="24"/>
          <w:szCs w:val="24"/>
        </w:rPr>
      </w:pPr>
      <w:r>
        <w:rPr>
          <w:rFonts w:cstheme="minorHAnsi"/>
          <w:b/>
          <w:sz w:val="24"/>
          <w:szCs w:val="24"/>
          <w:u w:val="single"/>
        </w:rPr>
        <w:lastRenderedPageBreak/>
        <w:t>I</w:t>
      </w:r>
      <w:r w:rsidR="005B45BD" w:rsidRPr="008010F7">
        <w:rPr>
          <w:rFonts w:cstheme="minorHAnsi"/>
          <w:b/>
          <w:sz w:val="24"/>
          <w:szCs w:val="24"/>
          <w:u w:val="single"/>
        </w:rPr>
        <w:t>nrichting van de organisatie</w:t>
      </w:r>
    </w:p>
    <w:p w14:paraId="1890C7B5" w14:textId="77777777" w:rsidR="00CA0ACA" w:rsidRPr="008010F7" w:rsidRDefault="00CA0ACA">
      <w:pPr>
        <w:rPr>
          <w:rFonts w:cstheme="minorHAnsi"/>
          <w:sz w:val="24"/>
          <w:szCs w:val="24"/>
        </w:rPr>
      </w:pPr>
      <w:r w:rsidRPr="008010F7">
        <w:rPr>
          <w:rFonts w:cstheme="minorHAnsi"/>
          <w:sz w:val="24"/>
          <w:szCs w:val="24"/>
        </w:rPr>
        <w:t xml:space="preserve">Met ingang van 2020 bestaat onze organisatie uit de </w:t>
      </w:r>
      <w:r w:rsidR="00C5489A" w:rsidRPr="008010F7">
        <w:rPr>
          <w:rFonts w:cstheme="minorHAnsi"/>
          <w:sz w:val="24"/>
          <w:szCs w:val="24"/>
        </w:rPr>
        <w:t>volgende</w:t>
      </w:r>
      <w:r w:rsidRPr="008010F7">
        <w:rPr>
          <w:rFonts w:cstheme="minorHAnsi"/>
          <w:sz w:val="24"/>
          <w:szCs w:val="24"/>
        </w:rPr>
        <w:t xml:space="preserve"> geledingen.</w:t>
      </w:r>
    </w:p>
    <w:p w14:paraId="054A2E45" w14:textId="0F31F1AB" w:rsidR="00CA0ACA" w:rsidRPr="008010F7" w:rsidRDefault="00CA0ACA" w:rsidP="00CA0ACA">
      <w:pPr>
        <w:pStyle w:val="Lijstalinea"/>
        <w:numPr>
          <w:ilvl w:val="0"/>
          <w:numId w:val="3"/>
        </w:numPr>
        <w:rPr>
          <w:rFonts w:cstheme="minorHAnsi"/>
          <w:sz w:val="24"/>
          <w:szCs w:val="24"/>
        </w:rPr>
      </w:pPr>
      <w:r w:rsidRPr="008010F7">
        <w:rPr>
          <w:rFonts w:cstheme="minorHAnsi"/>
          <w:sz w:val="24"/>
          <w:szCs w:val="24"/>
        </w:rPr>
        <w:t>deelnemers</w:t>
      </w:r>
    </w:p>
    <w:p w14:paraId="09DDB36F" w14:textId="4F893657" w:rsidR="00CA0ACA" w:rsidRPr="008010F7" w:rsidRDefault="00CA0ACA" w:rsidP="00CA0ACA">
      <w:pPr>
        <w:pStyle w:val="Lijstalinea"/>
        <w:numPr>
          <w:ilvl w:val="0"/>
          <w:numId w:val="3"/>
        </w:numPr>
        <w:rPr>
          <w:rFonts w:cstheme="minorHAnsi"/>
          <w:sz w:val="24"/>
          <w:szCs w:val="24"/>
        </w:rPr>
      </w:pPr>
      <w:r w:rsidRPr="008010F7">
        <w:rPr>
          <w:rFonts w:cstheme="minorHAnsi"/>
          <w:sz w:val="24"/>
          <w:szCs w:val="24"/>
        </w:rPr>
        <w:t>vrijwilligers</w:t>
      </w:r>
      <w:r w:rsidR="008C7ED1" w:rsidRPr="008010F7">
        <w:rPr>
          <w:rFonts w:cstheme="minorHAnsi"/>
          <w:i/>
          <w:iCs/>
          <w:sz w:val="24"/>
          <w:szCs w:val="24"/>
        </w:rPr>
        <w:t xml:space="preserve"> </w:t>
      </w:r>
    </w:p>
    <w:p w14:paraId="19395CCD" w14:textId="57549573" w:rsidR="00CA0ACA" w:rsidRPr="008010F7" w:rsidRDefault="00CA0ACA" w:rsidP="00CA0ACA">
      <w:pPr>
        <w:pStyle w:val="Lijstalinea"/>
        <w:numPr>
          <w:ilvl w:val="0"/>
          <w:numId w:val="3"/>
        </w:numPr>
        <w:rPr>
          <w:rFonts w:cstheme="minorHAnsi"/>
          <w:sz w:val="24"/>
          <w:szCs w:val="24"/>
        </w:rPr>
      </w:pPr>
      <w:r w:rsidRPr="008010F7">
        <w:rPr>
          <w:rFonts w:cstheme="minorHAnsi"/>
          <w:sz w:val="24"/>
          <w:szCs w:val="24"/>
        </w:rPr>
        <w:t>werkgroepen met hun</w:t>
      </w:r>
      <w:r w:rsidR="00702720" w:rsidRPr="008010F7">
        <w:rPr>
          <w:rFonts w:cstheme="minorHAnsi"/>
          <w:sz w:val="24"/>
          <w:szCs w:val="24"/>
        </w:rPr>
        <w:t xml:space="preserve"> </w:t>
      </w:r>
      <w:r w:rsidRPr="008010F7">
        <w:rPr>
          <w:rFonts w:cstheme="minorHAnsi"/>
          <w:sz w:val="24"/>
          <w:szCs w:val="24"/>
        </w:rPr>
        <w:t>voorzitters</w:t>
      </w:r>
    </w:p>
    <w:p w14:paraId="76066FFC" w14:textId="42500CB4" w:rsidR="00562ECA" w:rsidRPr="008010F7" w:rsidRDefault="00CA0ACA" w:rsidP="00562ECA">
      <w:pPr>
        <w:pStyle w:val="Lijstalinea"/>
        <w:numPr>
          <w:ilvl w:val="0"/>
          <w:numId w:val="3"/>
        </w:numPr>
        <w:rPr>
          <w:rFonts w:cstheme="minorHAnsi"/>
          <w:sz w:val="24"/>
          <w:szCs w:val="24"/>
        </w:rPr>
      </w:pPr>
      <w:r w:rsidRPr="008010F7">
        <w:rPr>
          <w:rFonts w:cstheme="minorHAnsi"/>
          <w:sz w:val="24"/>
          <w:szCs w:val="24"/>
        </w:rPr>
        <w:t>coördinatore</w:t>
      </w:r>
      <w:r w:rsidR="00562ECA" w:rsidRPr="008010F7">
        <w:rPr>
          <w:rFonts w:cstheme="minorHAnsi"/>
          <w:sz w:val="24"/>
          <w:szCs w:val="24"/>
        </w:rPr>
        <w:t>n</w:t>
      </w:r>
    </w:p>
    <w:p w14:paraId="3B54C2D5" w14:textId="70031BD7" w:rsidR="00CA0ACA" w:rsidRPr="008010F7" w:rsidRDefault="00C5489A" w:rsidP="00562ECA">
      <w:pPr>
        <w:pStyle w:val="Lijstalinea"/>
        <w:numPr>
          <w:ilvl w:val="0"/>
          <w:numId w:val="3"/>
        </w:numPr>
        <w:rPr>
          <w:rFonts w:cstheme="minorHAnsi"/>
          <w:sz w:val="24"/>
          <w:szCs w:val="24"/>
        </w:rPr>
      </w:pPr>
      <w:r w:rsidRPr="008010F7">
        <w:rPr>
          <w:rFonts w:cstheme="minorHAnsi"/>
          <w:sz w:val="24"/>
          <w:szCs w:val="24"/>
        </w:rPr>
        <w:t>bestuur</w:t>
      </w:r>
    </w:p>
    <w:p w14:paraId="3DC3339B" w14:textId="22331011" w:rsidR="00C5489A" w:rsidRPr="008010F7" w:rsidRDefault="008C7ED1" w:rsidP="00C5489A">
      <w:pPr>
        <w:rPr>
          <w:rFonts w:cstheme="minorHAnsi"/>
          <w:b/>
          <w:bCs/>
          <w:iCs/>
          <w:sz w:val="24"/>
          <w:szCs w:val="24"/>
        </w:rPr>
      </w:pPr>
      <w:r w:rsidRPr="008010F7">
        <w:rPr>
          <w:rFonts w:cstheme="minorHAnsi"/>
          <w:b/>
          <w:bCs/>
          <w:iCs/>
          <w:sz w:val="24"/>
          <w:szCs w:val="24"/>
        </w:rPr>
        <w:t>1.</w:t>
      </w:r>
      <w:r w:rsidR="00C5489A" w:rsidRPr="008010F7">
        <w:rPr>
          <w:rFonts w:cstheme="minorHAnsi"/>
          <w:b/>
          <w:bCs/>
          <w:iCs/>
          <w:sz w:val="24"/>
          <w:szCs w:val="24"/>
        </w:rPr>
        <w:t>De deelnemers</w:t>
      </w:r>
    </w:p>
    <w:p w14:paraId="049F8D11" w14:textId="4C7C2F22" w:rsidR="00C5489A" w:rsidRPr="008010F7" w:rsidRDefault="00C5489A" w:rsidP="00C5489A">
      <w:pPr>
        <w:rPr>
          <w:rFonts w:cstheme="minorHAnsi"/>
          <w:color w:val="0070C0"/>
          <w:sz w:val="24"/>
          <w:szCs w:val="24"/>
        </w:rPr>
      </w:pPr>
      <w:r w:rsidRPr="008010F7">
        <w:rPr>
          <w:rFonts w:cstheme="minorHAnsi"/>
          <w:sz w:val="24"/>
          <w:szCs w:val="24"/>
        </w:rPr>
        <w:t>De deelnemers zijn diegenen die deelnemen aan de activiteiten op de werkvloer. Gezamenlijk vorme</w:t>
      </w:r>
      <w:r w:rsidR="003E2190" w:rsidRPr="008010F7">
        <w:rPr>
          <w:rFonts w:cstheme="minorHAnsi"/>
          <w:sz w:val="24"/>
          <w:szCs w:val="24"/>
        </w:rPr>
        <w:t>n zij het bestaansrecht van De M</w:t>
      </w:r>
      <w:r w:rsidRPr="008010F7">
        <w:rPr>
          <w:rFonts w:cstheme="minorHAnsi"/>
          <w:sz w:val="24"/>
          <w:szCs w:val="24"/>
        </w:rPr>
        <w:t xml:space="preserve">inkhof. Zij vormen </w:t>
      </w:r>
      <w:r w:rsidR="003E2190" w:rsidRPr="008010F7">
        <w:rPr>
          <w:rFonts w:cstheme="minorHAnsi"/>
          <w:sz w:val="24"/>
          <w:szCs w:val="24"/>
        </w:rPr>
        <w:t>met elkaar</w:t>
      </w:r>
      <w:r w:rsidRPr="008010F7">
        <w:rPr>
          <w:rFonts w:cstheme="minorHAnsi"/>
          <w:sz w:val="24"/>
          <w:szCs w:val="24"/>
        </w:rPr>
        <w:t xml:space="preserve"> de gemeenschap waar het sociaal contact en de ontmoeting </w:t>
      </w:r>
      <w:r w:rsidR="00795F40" w:rsidRPr="008010F7">
        <w:rPr>
          <w:rFonts w:cstheme="minorHAnsi"/>
          <w:sz w:val="24"/>
          <w:szCs w:val="24"/>
        </w:rPr>
        <w:t>tot stand komt</w:t>
      </w:r>
      <w:r w:rsidRPr="008010F7">
        <w:rPr>
          <w:rFonts w:cstheme="minorHAnsi"/>
          <w:sz w:val="24"/>
          <w:szCs w:val="24"/>
        </w:rPr>
        <w:t xml:space="preserve">. </w:t>
      </w:r>
      <w:r w:rsidR="005227F0" w:rsidRPr="008010F7">
        <w:rPr>
          <w:rFonts w:cstheme="minorHAnsi"/>
          <w:sz w:val="24"/>
          <w:szCs w:val="24"/>
        </w:rPr>
        <w:t xml:space="preserve">Waar mogelijk geven </w:t>
      </w:r>
      <w:r w:rsidR="00F11D52" w:rsidRPr="008010F7">
        <w:rPr>
          <w:rFonts w:cstheme="minorHAnsi"/>
          <w:sz w:val="24"/>
          <w:szCs w:val="24"/>
        </w:rPr>
        <w:t>z</w:t>
      </w:r>
      <w:r w:rsidRPr="008010F7">
        <w:rPr>
          <w:rFonts w:cstheme="minorHAnsi"/>
          <w:sz w:val="24"/>
          <w:szCs w:val="24"/>
        </w:rPr>
        <w:t xml:space="preserve">ij inhoud en uitvoering aan de zorg voor elkaar en </w:t>
      </w:r>
      <w:r w:rsidR="00EF669F" w:rsidRPr="008010F7">
        <w:rPr>
          <w:rFonts w:cstheme="minorHAnsi"/>
          <w:sz w:val="24"/>
          <w:szCs w:val="24"/>
        </w:rPr>
        <w:t xml:space="preserve">dragen </w:t>
      </w:r>
      <w:r w:rsidR="00F11D52" w:rsidRPr="008010F7">
        <w:rPr>
          <w:rFonts w:cstheme="minorHAnsi"/>
          <w:sz w:val="24"/>
          <w:szCs w:val="24"/>
        </w:rPr>
        <w:t xml:space="preserve">zij </w:t>
      </w:r>
      <w:r w:rsidR="00EF669F" w:rsidRPr="008010F7">
        <w:rPr>
          <w:rFonts w:cstheme="minorHAnsi"/>
          <w:sz w:val="24"/>
          <w:szCs w:val="24"/>
        </w:rPr>
        <w:t xml:space="preserve">bij tot </w:t>
      </w:r>
      <w:r w:rsidR="00DE2A7A" w:rsidRPr="008010F7">
        <w:rPr>
          <w:rFonts w:cstheme="minorHAnsi"/>
          <w:sz w:val="24"/>
          <w:szCs w:val="24"/>
        </w:rPr>
        <w:t>het welbevinden v</w:t>
      </w:r>
      <w:r w:rsidR="0077170F" w:rsidRPr="008010F7">
        <w:rPr>
          <w:rFonts w:cstheme="minorHAnsi"/>
          <w:sz w:val="24"/>
          <w:szCs w:val="24"/>
        </w:rPr>
        <w:t xml:space="preserve">an iedereen. </w:t>
      </w:r>
    </w:p>
    <w:p w14:paraId="77F36AC9" w14:textId="0A4192CC" w:rsidR="00C5489A" w:rsidRPr="008010F7" w:rsidRDefault="008C7ED1" w:rsidP="00C5489A">
      <w:pPr>
        <w:rPr>
          <w:rFonts w:cstheme="minorHAnsi"/>
          <w:iCs/>
          <w:sz w:val="24"/>
          <w:szCs w:val="24"/>
        </w:rPr>
      </w:pPr>
      <w:r w:rsidRPr="008010F7">
        <w:rPr>
          <w:rFonts w:cstheme="minorHAnsi"/>
          <w:b/>
          <w:bCs/>
          <w:iCs/>
          <w:sz w:val="24"/>
          <w:szCs w:val="24"/>
        </w:rPr>
        <w:t xml:space="preserve">2. </w:t>
      </w:r>
      <w:r w:rsidR="00C5489A" w:rsidRPr="008010F7">
        <w:rPr>
          <w:rFonts w:cstheme="minorHAnsi"/>
          <w:b/>
          <w:bCs/>
          <w:iCs/>
          <w:sz w:val="24"/>
          <w:szCs w:val="24"/>
        </w:rPr>
        <w:t>De vrijwilligers</w:t>
      </w:r>
    </w:p>
    <w:p w14:paraId="5054A844" w14:textId="06C288AC" w:rsidR="00C5489A" w:rsidRPr="008010F7" w:rsidRDefault="00C5489A" w:rsidP="00C5489A">
      <w:pPr>
        <w:rPr>
          <w:rFonts w:cstheme="minorHAnsi"/>
          <w:sz w:val="24"/>
          <w:szCs w:val="24"/>
        </w:rPr>
      </w:pPr>
      <w:r w:rsidRPr="008010F7">
        <w:rPr>
          <w:rFonts w:cstheme="minorHAnsi"/>
          <w:sz w:val="24"/>
          <w:szCs w:val="24"/>
        </w:rPr>
        <w:t xml:space="preserve">Zonder de vrijwilligers zou De Minkhof niet kunnen functioneren. Zij begeleiden de </w:t>
      </w:r>
      <w:r w:rsidR="00795F40" w:rsidRPr="008010F7">
        <w:rPr>
          <w:rFonts w:cstheme="minorHAnsi"/>
          <w:sz w:val="24"/>
          <w:szCs w:val="24"/>
        </w:rPr>
        <w:t>deelnemers</w:t>
      </w:r>
      <w:r w:rsidRPr="008010F7">
        <w:rPr>
          <w:rFonts w:cstheme="minorHAnsi"/>
          <w:sz w:val="24"/>
          <w:szCs w:val="24"/>
        </w:rPr>
        <w:t xml:space="preserve"> waar nodig. Zij organiseren de </w:t>
      </w:r>
      <w:r w:rsidR="00795F40" w:rsidRPr="008010F7">
        <w:rPr>
          <w:rFonts w:cstheme="minorHAnsi"/>
          <w:sz w:val="24"/>
          <w:szCs w:val="24"/>
        </w:rPr>
        <w:t>activiteiten</w:t>
      </w:r>
      <w:r w:rsidRPr="008010F7">
        <w:rPr>
          <w:rFonts w:cstheme="minorHAnsi"/>
          <w:sz w:val="24"/>
          <w:szCs w:val="24"/>
        </w:rPr>
        <w:t xml:space="preserve"> en maken het </w:t>
      </w:r>
      <w:r w:rsidR="00795F40" w:rsidRPr="008010F7">
        <w:rPr>
          <w:rFonts w:cstheme="minorHAnsi"/>
          <w:sz w:val="24"/>
          <w:szCs w:val="24"/>
        </w:rPr>
        <w:t>praktisch mogelijk</w:t>
      </w:r>
      <w:r w:rsidRPr="008010F7">
        <w:rPr>
          <w:rFonts w:cstheme="minorHAnsi"/>
          <w:sz w:val="24"/>
          <w:szCs w:val="24"/>
        </w:rPr>
        <w:t xml:space="preserve"> </w:t>
      </w:r>
      <w:r w:rsidR="00795F40" w:rsidRPr="008010F7">
        <w:rPr>
          <w:rFonts w:cstheme="minorHAnsi"/>
          <w:sz w:val="24"/>
          <w:szCs w:val="24"/>
        </w:rPr>
        <w:t>d</w:t>
      </w:r>
      <w:r w:rsidRPr="008010F7">
        <w:rPr>
          <w:rFonts w:cstheme="minorHAnsi"/>
          <w:sz w:val="24"/>
          <w:szCs w:val="24"/>
        </w:rPr>
        <w:t xml:space="preserve">at de </w:t>
      </w:r>
      <w:r w:rsidR="00795F40" w:rsidRPr="008010F7">
        <w:rPr>
          <w:rFonts w:cstheme="minorHAnsi"/>
          <w:sz w:val="24"/>
          <w:szCs w:val="24"/>
        </w:rPr>
        <w:t>creativiteit</w:t>
      </w:r>
      <w:r w:rsidRPr="008010F7">
        <w:rPr>
          <w:rFonts w:cstheme="minorHAnsi"/>
          <w:sz w:val="24"/>
          <w:szCs w:val="24"/>
        </w:rPr>
        <w:t xml:space="preserve"> </w:t>
      </w:r>
      <w:r w:rsidR="00795F40" w:rsidRPr="008010F7">
        <w:rPr>
          <w:rFonts w:cstheme="minorHAnsi"/>
          <w:sz w:val="24"/>
          <w:szCs w:val="24"/>
        </w:rPr>
        <w:t>van</w:t>
      </w:r>
      <w:r w:rsidRPr="008010F7">
        <w:rPr>
          <w:rFonts w:cstheme="minorHAnsi"/>
          <w:sz w:val="24"/>
          <w:szCs w:val="24"/>
        </w:rPr>
        <w:t xml:space="preserve"> de </w:t>
      </w:r>
      <w:r w:rsidR="00795F40" w:rsidRPr="008010F7">
        <w:rPr>
          <w:rFonts w:cstheme="minorHAnsi"/>
          <w:sz w:val="24"/>
          <w:szCs w:val="24"/>
        </w:rPr>
        <w:t>deelnemers</w:t>
      </w:r>
      <w:r w:rsidRPr="008010F7">
        <w:rPr>
          <w:rFonts w:cstheme="minorHAnsi"/>
          <w:sz w:val="24"/>
          <w:szCs w:val="24"/>
        </w:rPr>
        <w:t xml:space="preserve"> tot uitdrukking kan komen. Zij verzorgen de tuin en koken de maaltijden. Zij </w:t>
      </w:r>
      <w:r w:rsidR="00795F40" w:rsidRPr="008010F7">
        <w:rPr>
          <w:rFonts w:cstheme="minorHAnsi"/>
          <w:sz w:val="24"/>
          <w:szCs w:val="24"/>
        </w:rPr>
        <w:t>begeleiden</w:t>
      </w:r>
      <w:r w:rsidRPr="008010F7">
        <w:rPr>
          <w:rFonts w:cstheme="minorHAnsi"/>
          <w:sz w:val="24"/>
          <w:szCs w:val="24"/>
        </w:rPr>
        <w:t xml:space="preserve"> de </w:t>
      </w:r>
      <w:r w:rsidR="00795F40" w:rsidRPr="008010F7">
        <w:rPr>
          <w:rFonts w:cstheme="minorHAnsi"/>
          <w:sz w:val="24"/>
          <w:szCs w:val="24"/>
        </w:rPr>
        <w:t>deelnemers</w:t>
      </w:r>
      <w:r w:rsidRPr="008010F7">
        <w:rPr>
          <w:rFonts w:cstheme="minorHAnsi"/>
          <w:sz w:val="24"/>
          <w:szCs w:val="24"/>
        </w:rPr>
        <w:t xml:space="preserve"> in de </w:t>
      </w:r>
      <w:r w:rsidR="00795F40" w:rsidRPr="008010F7">
        <w:rPr>
          <w:rFonts w:cstheme="minorHAnsi"/>
          <w:sz w:val="24"/>
          <w:szCs w:val="24"/>
        </w:rPr>
        <w:t>werkplaats</w:t>
      </w:r>
      <w:r w:rsidR="00B741A8" w:rsidRPr="008010F7">
        <w:rPr>
          <w:rFonts w:cstheme="minorHAnsi"/>
          <w:sz w:val="24"/>
          <w:szCs w:val="24"/>
        </w:rPr>
        <w:t>en</w:t>
      </w:r>
      <w:r w:rsidR="00D11553" w:rsidRPr="008010F7">
        <w:rPr>
          <w:rFonts w:cstheme="minorHAnsi"/>
          <w:sz w:val="24"/>
          <w:szCs w:val="24"/>
        </w:rPr>
        <w:t xml:space="preserve"> en</w:t>
      </w:r>
      <w:r w:rsidR="00B741A8" w:rsidRPr="008010F7">
        <w:rPr>
          <w:rFonts w:cstheme="minorHAnsi"/>
          <w:sz w:val="24"/>
          <w:szCs w:val="24"/>
        </w:rPr>
        <w:t xml:space="preserve"> in de tuin</w:t>
      </w:r>
      <w:r w:rsidR="00795F40" w:rsidRPr="008010F7">
        <w:rPr>
          <w:rFonts w:cstheme="minorHAnsi"/>
          <w:sz w:val="24"/>
          <w:szCs w:val="24"/>
        </w:rPr>
        <w:t>.</w:t>
      </w:r>
      <w:r w:rsidRPr="008010F7">
        <w:rPr>
          <w:rFonts w:cstheme="minorHAnsi"/>
          <w:sz w:val="24"/>
          <w:szCs w:val="24"/>
        </w:rPr>
        <w:t xml:space="preserve"> </w:t>
      </w:r>
      <w:r w:rsidR="00795F40" w:rsidRPr="008010F7">
        <w:rPr>
          <w:rFonts w:cstheme="minorHAnsi"/>
          <w:sz w:val="24"/>
          <w:szCs w:val="24"/>
        </w:rPr>
        <w:t xml:space="preserve">Zij zorgen voor de </w:t>
      </w:r>
      <w:r w:rsidR="00640AA6" w:rsidRPr="008010F7">
        <w:rPr>
          <w:rFonts w:cstheme="minorHAnsi"/>
          <w:sz w:val="24"/>
          <w:szCs w:val="24"/>
        </w:rPr>
        <w:t>logistiek, voor</w:t>
      </w:r>
      <w:r w:rsidR="00795F40" w:rsidRPr="008010F7">
        <w:rPr>
          <w:rFonts w:cstheme="minorHAnsi"/>
          <w:sz w:val="24"/>
          <w:szCs w:val="24"/>
        </w:rPr>
        <w:t xml:space="preserve"> het onderhoud en </w:t>
      </w:r>
      <w:r w:rsidR="003E2190" w:rsidRPr="008010F7">
        <w:rPr>
          <w:rFonts w:cstheme="minorHAnsi"/>
          <w:sz w:val="24"/>
          <w:szCs w:val="24"/>
        </w:rPr>
        <w:t xml:space="preserve">voor het </w:t>
      </w:r>
      <w:r w:rsidR="00795F40" w:rsidRPr="008010F7">
        <w:rPr>
          <w:rFonts w:cstheme="minorHAnsi"/>
          <w:sz w:val="24"/>
          <w:szCs w:val="24"/>
        </w:rPr>
        <w:t xml:space="preserve">schoonhouden van het pand. </w:t>
      </w:r>
      <w:r w:rsidRPr="008010F7">
        <w:rPr>
          <w:rFonts w:cstheme="minorHAnsi"/>
          <w:sz w:val="24"/>
          <w:szCs w:val="24"/>
        </w:rPr>
        <w:t xml:space="preserve">De grens tussen </w:t>
      </w:r>
      <w:r w:rsidR="00795F40" w:rsidRPr="008010F7">
        <w:rPr>
          <w:rFonts w:cstheme="minorHAnsi"/>
          <w:sz w:val="24"/>
          <w:szCs w:val="24"/>
        </w:rPr>
        <w:t>deelnemer</w:t>
      </w:r>
      <w:r w:rsidRPr="008010F7">
        <w:rPr>
          <w:rFonts w:cstheme="minorHAnsi"/>
          <w:sz w:val="24"/>
          <w:szCs w:val="24"/>
        </w:rPr>
        <w:t xml:space="preserve"> en </w:t>
      </w:r>
      <w:r w:rsidR="00795F40" w:rsidRPr="008010F7">
        <w:rPr>
          <w:rFonts w:cstheme="minorHAnsi"/>
          <w:sz w:val="24"/>
          <w:szCs w:val="24"/>
        </w:rPr>
        <w:t>vrijwilliger</w:t>
      </w:r>
      <w:r w:rsidRPr="008010F7">
        <w:rPr>
          <w:rFonts w:cstheme="minorHAnsi"/>
          <w:sz w:val="24"/>
          <w:szCs w:val="24"/>
        </w:rPr>
        <w:t xml:space="preserve"> is daarbij niet altijd </w:t>
      </w:r>
      <w:r w:rsidR="005B228A" w:rsidRPr="008010F7">
        <w:rPr>
          <w:rFonts w:cstheme="minorHAnsi"/>
          <w:sz w:val="24"/>
          <w:szCs w:val="24"/>
        </w:rPr>
        <w:t>éé</w:t>
      </w:r>
      <w:r w:rsidRPr="008010F7">
        <w:rPr>
          <w:rFonts w:cstheme="minorHAnsi"/>
          <w:sz w:val="24"/>
          <w:szCs w:val="24"/>
        </w:rPr>
        <w:t xml:space="preserve">n op </w:t>
      </w:r>
      <w:r w:rsidR="009662FC" w:rsidRPr="008010F7">
        <w:rPr>
          <w:rFonts w:cstheme="minorHAnsi"/>
          <w:sz w:val="24"/>
          <w:szCs w:val="24"/>
        </w:rPr>
        <w:t>éé</w:t>
      </w:r>
      <w:r w:rsidRPr="008010F7">
        <w:rPr>
          <w:rFonts w:cstheme="minorHAnsi"/>
          <w:sz w:val="24"/>
          <w:szCs w:val="24"/>
        </w:rPr>
        <w:t xml:space="preserve">n te trekken. Ook voor </w:t>
      </w:r>
      <w:r w:rsidR="00795F40" w:rsidRPr="008010F7">
        <w:rPr>
          <w:rFonts w:cstheme="minorHAnsi"/>
          <w:sz w:val="24"/>
          <w:szCs w:val="24"/>
        </w:rPr>
        <w:t>onze</w:t>
      </w:r>
      <w:r w:rsidRPr="008010F7">
        <w:rPr>
          <w:rFonts w:cstheme="minorHAnsi"/>
          <w:sz w:val="24"/>
          <w:szCs w:val="24"/>
        </w:rPr>
        <w:t xml:space="preserve"> </w:t>
      </w:r>
      <w:r w:rsidR="00795F40" w:rsidRPr="008010F7">
        <w:rPr>
          <w:rFonts w:cstheme="minorHAnsi"/>
          <w:sz w:val="24"/>
          <w:szCs w:val="24"/>
        </w:rPr>
        <w:t>vrijwilligers biedt D</w:t>
      </w:r>
      <w:r w:rsidRPr="008010F7">
        <w:rPr>
          <w:rFonts w:cstheme="minorHAnsi"/>
          <w:sz w:val="24"/>
          <w:szCs w:val="24"/>
        </w:rPr>
        <w:t xml:space="preserve">e </w:t>
      </w:r>
      <w:r w:rsidR="00D15082" w:rsidRPr="008010F7">
        <w:rPr>
          <w:rFonts w:cstheme="minorHAnsi"/>
          <w:sz w:val="24"/>
          <w:szCs w:val="24"/>
        </w:rPr>
        <w:t>Minkhof</w:t>
      </w:r>
      <w:r w:rsidRPr="008010F7">
        <w:rPr>
          <w:rFonts w:cstheme="minorHAnsi"/>
          <w:sz w:val="24"/>
          <w:szCs w:val="24"/>
        </w:rPr>
        <w:t xml:space="preserve"> een </w:t>
      </w:r>
      <w:r w:rsidR="00795F40" w:rsidRPr="008010F7">
        <w:rPr>
          <w:rFonts w:cstheme="minorHAnsi"/>
          <w:sz w:val="24"/>
          <w:szCs w:val="24"/>
        </w:rPr>
        <w:t>plaats</w:t>
      </w:r>
      <w:r w:rsidRPr="008010F7">
        <w:rPr>
          <w:rFonts w:cstheme="minorHAnsi"/>
          <w:sz w:val="24"/>
          <w:szCs w:val="24"/>
        </w:rPr>
        <w:t xml:space="preserve"> waar </w:t>
      </w:r>
      <w:r w:rsidR="00795F40" w:rsidRPr="008010F7">
        <w:rPr>
          <w:rFonts w:cstheme="minorHAnsi"/>
          <w:sz w:val="24"/>
          <w:szCs w:val="24"/>
        </w:rPr>
        <w:t>betekenis</w:t>
      </w:r>
      <w:r w:rsidRPr="008010F7">
        <w:rPr>
          <w:rFonts w:cstheme="minorHAnsi"/>
          <w:sz w:val="24"/>
          <w:szCs w:val="24"/>
        </w:rPr>
        <w:t xml:space="preserve"> </w:t>
      </w:r>
      <w:r w:rsidR="00795F40" w:rsidRPr="008010F7">
        <w:rPr>
          <w:rFonts w:cstheme="minorHAnsi"/>
          <w:sz w:val="24"/>
          <w:szCs w:val="24"/>
        </w:rPr>
        <w:t>aan he</w:t>
      </w:r>
      <w:r w:rsidRPr="008010F7">
        <w:rPr>
          <w:rFonts w:cstheme="minorHAnsi"/>
          <w:sz w:val="24"/>
          <w:szCs w:val="24"/>
        </w:rPr>
        <w:t xml:space="preserve">t </w:t>
      </w:r>
      <w:r w:rsidR="00795F40" w:rsidRPr="008010F7">
        <w:rPr>
          <w:rFonts w:cstheme="minorHAnsi"/>
          <w:sz w:val="24"/>
          <w:szCs w:val="24"/>
        </w:rPr>
        <w:t>leven</w:t>
      </w:r>
      <w:r w:rsidRPr="008010F7">
        <w:rPr>
          <w:rFonts w:cstheme="minorHAnsi"/>
          <w:sz w:val="24"/>
          <w:szCs w:val="24"/>
        </w:rPr>
        <w:t xml:space="preserve"> </w:t>
      </w:r>
      <w:r w:rsidR="00795F40" w:rsidRPr="008010F7">
        <w:rPr>
          <w:rFonts w:cstheme="minorHAnsi"/>
          <w:sz w:val="24"/>
          <w:szCs w:val="24"/>
        </w:rPr>
        <w:t>kan</w:t>
      </w:r>
      <w:r w:rsidRPr="008010F7">
        <w:rPr>
          <w:rFonts w:cstheme="minorHAnsi"/>
          <w:sz w:val="24"/>
          <w:szCs w:val="24"/>
        </w:rPr>
        <w:t xml:space="preserve"> </w:t>
      </w:r>
      <w:r w:rsidR="00795F40" w:rsidRPr="008010F7">
        <w:rPr>
          <w:rFonts w:cstheme="minorHAnsi"/>
          <w:sz w:val="24"/>
          <w:szCs w:val="24"/>
        </w:rPr>
        <w:t>worden</w:t>
      </w:r>
      <w:r w:rsidRPr="008010F7">
        <w:rPr>
          <w:rFonts w:cstheme="minorHAnsi"/>
          <w:sz w:val="24"/>
          <w:szCs w:val="24"/>
        </w:rPr>
        <w:t xml:space="preserve"> gegeven en waar men </w:t>
      </w:r>
      <w:r w:rsidR="00795F40" w:rsidRPr="008010F7">
        <w:rPr>
          <w:rFonts w:cstheme="minorHAnsi"/>
          <w:sz w:val="24"/>
          <w:szCs w:val="24"/>
        </w:rPr>
        <w:t xml:space="preserve">als mens tot zijn recht kan komen door </w:t>
      </w:r>
      <w:r w:rsidRPr="008010F7">
        <w:rPr>
          <w:rFonts w:cstheme="minorHAnsi"/>
          <w:sz w:val="24"/>
          <w:szCs w:val="24"/>
        </w:rPr>
        <w:t xml:space="preserve">sociaal </w:t>
      </w:r>
      <w:r w:rsidR="00795F40" w:rsidRPr="008010F7">
        <w:rPr>
          <w:rFonts w:cstheme="minorHAnsi"/>
          <w:sz w:val="24"/>
          <w:szCs w:val="24"/>
        </w:rPr>
        <w:t>actief</w:t>
      </w:r>
      <w:r w:rsidRPr="008010F7">
        <w:rPr>
          <w:rFonts w:cstheme="minorHAnsi"/>
          <w:sz w:val="24"/>
          <w:szCs w:val="24"/>
        </w:rPr>
        <w:t xml:space="preserve"> </w:t>
      </w:r>
      <w:r w:rsidR="008113BB" w:rsidRPr="008010F7">
        <w:rPr>
          <w:rFonts w:cstheme="minorHAnsi"/>
          <w:sz w:val="24"/>
          <w:szCs w:val="24"/>
        </w:rPr>
        <w:t xml:space="preserve">te </w:t>
      </w:r>
      <w:r w:rsidRPr="008010F7">
        <w:rPr>
          <w:rFonts w:cstheme="minorHAnsi"/>
          <w:sz w:val="24"/>
          <w:szCs w:val="24"/>
        </w:rPr>
        <w:t>zijn.</w:t>
      </w:r>
    </w:p>
    <w:p w14:paraId="5AC80D4C" w14:textId="0DDC81FF" w:rsidR="00795F40" w:rsidRPr="008010F7" w:rsidRDefault="008C7ED1" w:rsidP="00C5489A">
      <w:pPr>
        <w:rPr>
          <w:rFonts w:cstheme="minorHAnsi"/>
          <w:iCs/>
          <w:sz w:val="24"/>
          <w:szCs w:val="24"/>
        </w:rPr>
      </w:pPr>
      <w:r w:rsidRPr="008010F7">
        <w:rPr>
          <w:rFonts w:cstheme="minorHAnsi"/>
          <w:b/>
          <w:bCs/>
          <w:iCs/>
          <w:sz w:val="24"/>
          <w:szCs w:val="24"/>
        </w:rPr>
        <w:t>3. De</w:t>
      </w:r>
      <w:r w:rsidR="00795F40" w:rsidRPr="008010F7">
        <w:rPr>
          <w:rFonts w:cstheme="minorHAnsi"/>
          <w:iCs/>
          <w:sz w:val="24"/>
          <w:szCs w:val="24"/>
        </w:rPr>
        <w:t xml:space="preserve"> </w:t>
      </w:r>
      <w:r w:rsidR="00795F40" w:rsidRPr="008010F7">
        <w:rPr>
          <w:rFonts w:cstheme="minorHAnsi"/>
          <w:b/>
          <w:bCs/>
          <w:iCs/>
          <w:sz w:val="24"/>
          <w:szCs w:val="24"/>
        </w:rPr>
        <w:t xml:space="preserve">werkgroepen </w:t>
      </w:r>
    </w:p>
    <w:p w14:paraId="47B2F938" w14:textId="4DF7785C" w:rsidR="00795F40" w:rsidRPr="008010F7" w:rsidRDefault="00795F40" w:rsidP="00C5489A">
      <w:pPr>
        <w:rPr>
          <w:rFonts w:cstheme="minorHAnsi"/>
          <w:b/>
          <w:bCs/>
          <w:sz w:val="24"/>
          <w:szCs w:val="24"/>
        </w:rPr>
      </w:pPr>
      <w:r w:rsidRPr="008010F7">
        <w:rPr>
          <w:rFonts w:cstheme="minorHAnsi"/>
          <w:sz w:val="24"/>
          <w:szCs w:val="24"/>
        </w:rPr>
        <w:t xml:space="preserve">De activiteiten zijn ondergebracht in een aantal </w:t>
      </w:r>
      <w:r w:rsidR="005F6336" w:rsidRPr="008010F7">
        <w:rPr>
          <w:rFonts w:cstheme="minorHAnsi"/>
          <w:sz w:val="24"/>
          <w:szCs w:val="24"/>
        </w:rPr>
        <w:t>be</w:t>
      </w:r>
      <w:r w:rsidRPr="008010F7">
        <w:rPr>
          <w:rFonts w:cstheme="minorHAnsi"/>
          <w:sz w:val="24"/>
          <w:szCs w:val="24"/>
        </w:rPr>
        <w:t>leef</w:t>
      </w:r>
      <w:r w:rsidR="00D457A7" w:rsidRPr="008010F7">
        <w:rPr>
          <w:rFonts w:cstheme="minorHAnsi"/>
          <w:sz w:val="24"/>
          <w:szCs w:val="24"/>
        </w:rPr>
        <w:t>-</w:t>
      </w:r>
      <w:r w:rsidRPr="008010F7">
        <w:rPr>
          <w:rFonts w:cstheme="minorHAnsi"/>
          <w:sz w:val="24"/>
          <w:szCs w:val="24"/>
        </w:rPr>
        <w:t xml:space="preserve"> en </w:t>
      </w:r>
      <w:r w:rsidR="00640AA6" w:rsidRPr="008010F7">
        <w:rPr>
          <w:rFonts w:cstheme="minorHAnsi"/>
          <w:sz w:val="24"/>
          <w:szCs w:val="24"/>
        </w:rPr>
        <w:t>doe</w:t>
      </w:r>
      <w:r w:rsidR="008F132C" w:rsidRPr="008010F7">
        <w:rPr>
          <w:rFonts w:cstheme="minorHAnsi"/>
          <w:sz w:val="24"/>
          <w:szCs w:val="24"/>
        </w:rPr>
        <w:t>-</w:t>
      </w:r>
      <w:r w:rsidR="00640AA6" w:rsidRPr="008010F7">
        <w:rPr>
          <w:rFonts w:cstheme="minorHAnsi"/>
          <w:sz w:val="24"/>
          <w:szCs w:val="24"/>
        </w:rPr>
        <w:t>groepen</w:t>
      </w:r>
      <w:r w:rsidRPr="008010F7">
        <w:rPr>
          <w:rFonts w:cstheme="minorHAnsi"/>
          <w:sz w:val="24"/>
          <w:szCs w:val="24"/>
        </w:rPr>
        <w:t xml:space="preserve">. Zo is er de tuingroep, </w:t>
      </w:r>
      <w:r w:rsidR="00D30510" w:rsidRPr="008010F7">
        <w:rPr>
          <w:rFonts w:cstheme="minorHAnsi"/>
          <w:sz w:val="24"/>
          <w:szCs w:val="24"/>
        </w:rPr>
        <w:t xml:space="preserve">de biljartgroep, </w:t>
      </w:r>
      <w:r w:rsidRPr="008010F7">
        <w:rPr>
          <w:rFonts w:cstheme="minorHAnsi"/>
          <w:sz w:val="24"/>
          <w:szCs w:val="24"/>
        </w:rPr>
        <w:t>de kookgroep, de schildersgroep, de yogagroep, de crea-groep, de werkplaatsgroep, de groep van gast</w:t>
      </w:r>
      <w:r w:rsidR="009A66CA" w:rsidRPr="008010F7">
        <w:rPr>
          <w:rFonts w:cstheme="minorHAnsi"/>
          <w:sz w:val="24"/>
          <w:szCs w:val="24"/>
        </w:rPr>
        <w:t>personen, de groep kastaken</w:t>
      </w:r>
      <w:r w:rsidRPr="008010F7">
        <w:rPr>
          <w:rFonts w:cstheme="minorHAnsi"/>
          <w:sz w:val="24"/>
          <w:szCs w:val="24"/>
        </w:rPr>
        <w:t>, de groep kippenverzorging</w:t>
      </w:r>
      <w:r w:rsidR="003D0248" w:rsidRPr="008010F7">
        <w:rPr>
          <w:rFonts w:cstheme="minorHAnsi"/>
          <w:sz w:val="24"/>
          <w:szCs w:val="24"/>
        </w:rPr>
        <w:t xml:space="preserve">, </w:t>
      </w:r>
      <w:r w:rsidR="009A22F5" w:rsidRPr="008010F7">
        <w:rPr>
          <w:rFonts w:cstheme="minorHAnsi"/>
          <w:sz w:val="24"/>
          <w:szCs w:val="24"/>
        </w:rPr>
        <w:t xml:space="preserve">de groep </w:t>
      </w:r>
      <w:r w:rsidR="00364B3A" w:rsidRPr="008010F7">
        <w:rPr>
          <w:rFonts w:cstheme="minorHAnsi"/>
          <w:sz w:val="24"/>
          <w:szCs w:val="24"/>
        </w:rPr>
        <w:t>i</w:t>
      </w:r>
      <w:r w:rsidR="009A66CA" w:rsidRPr="008010F7">
        <w:rPr>
          <w:rFonts w:cstheme="minorHAnsi"/>
          <w:sz w:val="24"/>
          <w:szCs w:val="24"/>
        </w:rPr>
        <w:t>nterieurverzorgers, de klussengroep</w:t>
      </w:r>
      <w:r w:rsidR="00D401BC" w:rsidRPr="008010F7">
        <w:rPr>
          <w:rFonts w:cstheme="minorHAnsi"/>
          <w:sz w:val="24"/>
          <w:szCs w:val="24"/>
        </w:rPr>
        <w:t xml:space="preserve"> </w:t>
      </w:r>
      <w:r w:rsidR="001A10A4" w:rsidRPr="008010F7">
        <w:rPr>
          <w:rFonts w:cstheme="minorHAnsi"/>
          <w:sz w:val="24"/>
          <w:szCs w:val="24"/>
        </w:rPr>
        <w:t>e</w:t>
      </w:r>
      <w:r w:rsidR="000B4E66" w:rsidRPr="008010F7">
        <w:rPr>
          <w:rFonts w:cstheme="minorHAnsi"/>
          <w:sz w:val="24"/>
          <w:szCs w:val="24"/>
        </w:rPr>
        <w:t>n</w:t>
      </w:r>
      <w:r w:rsidR="001A10A4" w:rsidRPr="008010F7">
        <w:rPr>
          <w:rFonts w:cstheme="minorHAnsi"/>
          <w:sz w:val="24"/>
          <w:szCs w:val="24"/>
        </w:rPr>
        <w:t xml:space="preserve"> inrichtingsgroep. </w:t>
      </w:r>
      <w:r w:rsidR="00387B61" w:rsidRPr="008010F7">
        <w:rPr>
          <w:rFonts w:cstheme="minorHAnsi"/>
          <w:sz w:val="24"/>
          <w:szCs w:val="24"/>
        </w:rPr>
        <w:t xml:space="preserve">Daarnaast is </w:t>
      </w:r>
      <w:r w:rsidR="00DF7198" w:rsidRPr="008010F7">
        <w:rPr>
          <w:rFonts w:cstheme="minorHAnsi"/>
          <w:sz w:val="24"/>
          <w:szCs w:val="24"/>
        </w:rPr>
        <w:t xml:space="preserve">er </w:t>
      </w:r>
      <w:r w:rsidR="00387B61" w:rsidRPr="008010F7">
        <w:rPr>
          <w:rFonts w:cstheme="minorHAnsi"/>
          <w:sz w:val="24"/>
          <w:szCs w:val="24"/>
        </w:rPr>
        <w:t xml:space="preserve">een werkgroep </w:t>
      </w:r>
      <w:r w:rsidR="00702720" w:rsidRPr="008010F7">
        <w:rPr>
          <w:rFonts w:cstheme="minorHAnsi"/>
          <w:sz w:val="24"/>
          <w:szCs w:val="24"/>
        </w:rPr>
        <w:t>p</w:t>
      </w:r>
      <w:r w:rsidR="00387B61" w:rsidRPr="008010F7">
        <w:rPr>
          <w:rFonts w:cstheme="minorHAnsi"/>
          <w:sz w:val="24"/>
          <w:szCs w:val="24"/>
        </w:rPr>
        <w:t>r</w:t>
      </w:r>
      <w:r w:rsidR="00DF7198" w:rsidRPr="008010F7">
        <w:rPr>
          <w:rFonts w:cstheme="minorHAnsi"/>
          <w:sz w:val="24"/>
          <w:szCs w:val="24"/>
        </w:rPr>
        <w:t xml:space="preserve"> </w:t>
      </w:r>
      <w:r w:rsidR="00F6003D" w:rsidRPr="008010F7">
        <w:rPr>
          <w:rFonts w:cstheme="minorHAnsi"/>
          <w:sz w:val="24"/>
          <w:szCs w:val="24"/>
        </w:rPr>
        <w:t>d</w:t>
      </w:r>
      <w:r w:rsidR="00DF7198" w:rsidRPr="008010F7">
        <w:rPr>
          <w:rFonts w:cstheme="minorHAnsi"/>
          <w:sz w:val="24"/>
          <w:szCs w:val="24"/>
        </w:rPr>
        <w:t xml:space="preserve">ie vooral gericht is op werving en </w:t>
      </w:r>
      <w:r w:rsidR="00702720" w:rsidRPr="008010F7">
        <w:rPr>
          <w:rFonts w:cstheme="minorHAnsi"/>
          <w:sz w:val="24"/>
          <w:szCs w:val="24"/>
        </w:rPr>
        <w:t xml:space="preserve">het bevorderen van de </w:t>
      </w:r>
      <w:r w:rsidR="00F6003D" w:rsidRPr="008010F7">
        <w:rPr>
          <w:rFonts w:cstheme="minorHAnsi"/>
          <w:sz w:val="24"/>
          <w:szCs w:val="24"/>
        </w:rPr>
        <w:t>naamsbekendheid in de regio.</w:t>
      </w:r>
    </w:p>
    <w:p w14:paraId="3BA7E40A" w14:textId="77777777" w:rsidR="00702720" w:rsidRPr="008010F7" w:rsidRDefault="00795F40" w:rsidP="00795F40">
      <w:pPr>
        <w:rPr>
          <w:rFonts w:cstheme="minorHAnsi"/>
          <w:sz w:val="24"/>
          <w:szCs w:val="24"/>
        </w:rPr>
      </w:pPr>
      <w:r w:rsidRPr="008010F7">
        <w:rPr>
          <w:rFonts w:cstheme="minorHAnsi"/>
          <w:b/>
          <w:bCs/>
          <w:sz w:val="24"/>
          <w:szCs w:val="24"/>
        </w:rPr>
        <w:t>Elke groep heeft een voorzitter</w:t>
      </w:r>
      <w:r w:rsidRPr="008010F7">
        <w:rPr>
          <w:rFonts w:cstheme="minorHAnsi"/>
          <w:sz w:val="24"/>
          <w:szCs w:val="24"/>
        </w:rPr>
        <w:t>.</w:t>
      </w:r>
    </w:p>
    <w:p w14:paraId="380FC6AA" w14:textId="79794062" w:rsidR="00795F40" w:rsidRPr="008010F7" w:rsidRDefault="00795F40" w:rsidP="00795F40">
      <w:pPr>
        <w:rPr>
          <w:rFonts w:cstheme="minorHAnsi"/>
          <w:sz w:val="24"/>
          <w:szCs w:val="24"/>
        </w:rPr>
      </w:pPr>
      <w:r w:rsidRPr="008010F7">
        <w:rPr>
          <w:rFonts w:cstheme="minorHAnsi"/>
          <w:sz w:val="24"/>
          <w:szCs w:val="24"/>
        </w:rPr>
        <w:t xml:space="preserve">Deze vervullen een belangrijke taak en dragen o.a. zorg voor: </w:t>
      </w:r>
    </w:p>
    <w:p w14:paraId="728BF88E" w14:textId="13B8A65E" w:rsidR="00A65911" w:rsidRPr="008010F7" w:rsidRDefault="00A65911" w:rsidP="00A65911">
      <w:pPr>
        <w:pStyle w:val="Lijstalinea"/>
        <w:numPr>
          <w:ilvl w:val="0"/>
          <w:numId w:val="12"/>
        </w:numPr>
        <w:rPr>
          <w:rFonts w:cstheme="minorHAnsi"/>
          <w:sz w:val="24"/>
          <w:szCs w:val="24"/>
        </w:rPr>
      </w:pPr>
      <w:r w:rsidRPr="008010F7">
        <w:rPr>
          <w:rFonts w:cstheme="minorHAnsi"/>
          <w:sz w:val="24"/>
          <w:szCs w:val="24"/>
        </w:rPr>
        <w:t>e</w:t>
      </w:r>
      <w:r w:rsidR="00640AA6" w:rsidRPr="008010F7">
        <w:rPr>
          <w:rFonts w:cstheme="minorHAnsi"/>
          <w:sz w:val="24"/>
          <w:szCs w:val="24"/>
        </w:rPr>
        <w:t>en</w:t>
      </w:r>
      <w:r w:rsidR="00795F40" w:rsidRPr="008010F7">
        <w:rPr>
          <w:rFonts w:cstheme="minorHAnsi"/>
          <w:sz w:val="24"/>
          <w:szCs w:val="24"/>
        </w:rPr>
        <w:t xml:space="preserve"> soepel lopende gang van zaken in de eigen werkgroep</w:t>
      </w:r>
    </w:p>
    <w:p w14:paraId="516590A8" w14:textId="77777777" w:rsidR="00A65911" w:rsidRPr="008010F7" w:rsidRDefault="00795F40" w:rsidP="00A65911">
      <w:pPr>
        <w:pStyle w:val="Lijstalinea"/>
        <w:numPr>
          <w:ilvl w:val="0"/>
          <w:numId w:val="12"/>
        </w:numPr>
        <w:rPr>
          <w:rFonts w:cstheme="minorHAnsi"/>
          <w:sz w:val="24"/>
          <w:szCs w:val="24"/>
        </w:rPr>
      </w:pPr>
      <w:r w:rsidRPr="008010F7">
        <w:rPr>
          <w:rFonts w:cstheme="minorHAnsi"/>
          <w:sz w:val="24"/>
          <w:szCs w:val="24"/>
        </w:rPr>
        <w:t>communicatie/ informatie met collega-voorzitters van de andere werkgroepen</w:t>
      </w:r>
    </w:p>
    <w:p w14:paraId="3E8F397F" w14:textId="77777777" w:rsidR="00A65911" w:rsidRPr="008010F7" w:rsidRDefault="0029066C" w:rsidP="00A65911">
      <w:pPr>
        <w:pStyle w:val="Lijstalinea"/>
        <w:numPr>
          <w:ilvl w:val="0"/>
          <w:numId w:val="12"/>
        </w:numPr>
        <w:rPr>
          <w:rFonts w:cstheme="minorHAnsi"/>
          <w:sz w:val="24"/>
          <w:szCs w:val="24"/>
        </w:rPr>
      </w:pPr>
      <w:r w:rsidRPr="008010F7">
        <w:rPr>
          <w:rFonts w:cstheme="minorHAnsi"/>
          <w:sz w:val="24"/>
          <w:szCs w:val="24"/>
        </w:rPr>
        <w:t>overleg</w:t>
      </w:r>
      <w:r w:rsidR="00795F40" w:rsidRPr="008010F7">
        <w:rPr>
          <w:rFonts w:cstheme="minorHAnsi"/>
          <w:sz w:val="24"/>
          <w:szCs w:val="24"/>
        </w:rPr>
        <w:t xml:space="preserve"> met de vrijwilligerscoördinator en </w:t>
      </w:r>
      <w:r w:rsidRPr="008010F7">
        <w:rPr>
          <w:rFonts w:cstheme="minorHAnsi"/>
          <w:sz w:val="24"/>
          <w:szCs w:val="24"/>
        </w:rPr>
        <w:t xml:space="preserve">met </w:t>
      </w:r>
      <w:r w:rsidR="00795F40" w:rsidRPr="008010F7">
        <w:rPr>
          <w:rFonts w:cstheme="minorHAnsi"/>
          <w:sz w:val="24"/>
          <w:szCs w:val="24"/>
        </w:rPr>
        <w:t xml:space="preserve">de </w:t>
      </w:r>
      <w:r w:rsidRPr="008010F7">
        <w:rPr>
          <w:rFonts w:cstheme="minorHAnsi"/>
          <w:sz w:val="24"/>
          <w:szCs w:val="24"/>
        </w:rPr>
        <w:t>coördinator</w:t>
      </w:r>
      <w:r w:rsidR="00795F40" w:rsidRPr="008010F7">
        <w:rPr>
          <w:rFonts w:cstheme="minorHAnsi"/>
          <w:sz w:val="24"/>
          <w:szCs w:val="24"/>
        </w:rPr>
        <w:t xml:space="preserve"> deelnemer</w:t>
      </w:r>
      <w:r w:rsidR="00A65911" w:rsidRPr="008010F7">
        <w:rPr>
          <w:rFonts w:cstheme="minorHAnsi"/>
          <w:sz w:val="24"/>
          <w:szCs w:val="24"/>
        </w:rPr>
        <w:t>s</w:t>
      </w:r>
    </w:p>
    <w:p w14:paraId="76B20BA0" w14:textId="40D914AC" w:rsidR="00311B05" w:rsidRPr="00B06BA6" w:rsidRDefault="00A65911" w:rsidP="00A65911">
      <w:pPr>
        <w:pStyle w:val="Lijstalinea"/>
        <w:numPr>
          <w:ilvl w:val="0"/>
          <w:numId w:val="12"/>
        </w:numPr>
        <w:rPr>
          <w:rFonts w:cstheme="minorHAnsi"/>
          <w:sz w:val="24"/>
          <w:szCs w:val="24"/>
        </w:rPr>
      </w:pPr>
      <w:r w:rsidRPr="008010F7">
        <w:rPr>
          <w:rFonts w:cstheme="minorHAnsi"/>
          <w:sz w:val="24"/>
          <w:szCs w:val="24"/>
        </w:rPr>
        <w:lastRenderedPageBreak/>
        <w:t>het geven van gevraagd en ongevraagd advies aan het bestuur</w:t>
      </w:r>
      <w:r w:rsidR="00795F40" w:rsidRPr="008010F7">
        <w:rPr>
          <w:rFonts w:cstheme="minorHAnsi"/>
          <w:sz w:val="24"/>
          <w:szCs w:val="24"/>
        </w:rPr>
        <w:br/>
      </w:r>
    </w:p>
    <w:p w14:paraId="0C067B5A" w14:textId="64B108F8" w:rsidR="00AB6A71" w:rsidRPr="008010F7" w:rsidRDefault="008C7ED1" w:rsidP="00A65911">
      <w:pPr>
        <w:rPr>
          <w:rFonts w:cstheme="minorHAnsi"/>
          <w:b/>
          <w:bCs/>
          <w:iCs/>
          <w:sz w:val="24"/>
          <w:szCs w:val="24"/>
        </w:rPr>
      </w:pPr>
      <w:r w:rsidRPr="008010F7">
        <w:rPr>
          <w:rFonts w:cstheme="minorHAnsi"/>
          <w:b/>
          <w:bCs/>
          <w:iCs/>
          <w:sz w:val="24"/>
          <w:szCs w:val="24"/>
        </w:rPr>
        <w:t>4.</w:t>
      </w:r>
      <w:r w:rsidR="00AB6A71" w:rsidRPr="008010F7">
        <w:rPr>
          <w:rFonts w:cstheme="minorHAnsi"/>
          <w:b/>
          <w:bCs/>
          <w:iCs/>
          <w:sz w:val="24"/>
          <w:szCs w:val="24"/>
        </w:rPr>
        <w:t>De coördinatoren</w:t>
      </w:r>
    </w:p>
    <w:p w14:paraId="6FB6E83C" w14:textId="48A844E0" w:rsidR="00AB6A71" w:rsidRPr="008010F7" w:rsidRDefault="00702720" w:rsidP="00795F40">
      <w:pPr>
        <w:rPr>
          <w:rFonts w:cstheme="minorHAnsi"/>
          <w:sz w:val="24"/>
          <w:szCs w:val="24"/>
        </w:rPr>
      </w:pPr>
      <w:r w:rsidRPr="008010F7">
        <w:rPr>
          <w:rFonts w:cstheme="minorHAnsi"/>
          <w:sz w:val="24"/>
          <w:szCs w:val="24"/>
        </w:rPr>
        <w:t>We werken</w:t>
      </w:r>
      <w:r w:rsidR="00AB6A71" w:rsidRPr="008010F7">
        <w:rPr>
          <w:rFonts w:cstheme="minorHAnsi"/>
          <w:sz w:val="24"/>
          <w:szCs w:val="24"/>
        </w:rPr>
        <w:t xml:space="preserve"> in De Minkhof met </w:t>
      </w:r>
      <w:r w:rsidRPr="008010F7">
        <w:rPr>
          <w:rFonts w:cstheme="minorHAnsi"/>
          <w:sz w:val="24"/>
          <w:szCs w:val="24"/>
        </w:rPr>
        <w:t>vier</w:t>
      </w:r>
      <w:r w:rsidR="00AB6A71" w:rsidRPr="008010F7">
        <w:rPr>
          <w:rFonts w:cstheme="minorHAnsi"/>
          <w:sz w:val="24"/>
          <w:szCs w:val="24"/>
        </w:rPr>
        <w:t xml:space="preserve"> </w:t>
      </w:r>
      <w:r w:rsidR="008C68D6" w:rsidRPr="008010F7">
        <w:rPr>
          <w:rFonts w:cstheme="minorHAnsi"/>
          <w:sz w:val="24"/>
          <w:szCs w:val="24"/>
        </w:rPr>
        <w:t>coördinatore</w:t>
      </w:r>
      <w:r w:rsidR="005B45BD" w:rsidRPr="008010F7">
        <w:rPr>
          <w:rFonts w:cstheme="minorHAnsi"/>
          <w:sz w:val="24"/>
          <w:szCs w:val="24"/>
        </w:rPr>
        <w:t>n</w:t>
      </w:r>
      <w:r w:rsidR="00AB6A71" w:rsidRPr="008010F7">
        <w:rPr>
          <w:rFonts w:cstheme="minorHAnsi"/>
          <w:sz w:val="24"/>
          <w:szCs w:val="24"/>
        </w:rPr>
        <w:t>:</w:t>
      </w:r>
    </w:p>
    <w:p w14:paraId="56F83D02" w14:textId="77777777" w:rsidR="00AB6A71" w:rsidRPr="008010F7" w:rsidRDefault="00AB6A71" w:rsidP="00AB6A71">
      <w:pPr>
        <w:pStyle w:val="Lijstalinea"/>
        <w:numPr>
          <w:ilvl w:val="0"/>
          <w:numId w:val="4"/>
        </w:numPr>
        <w:rPr>
          <w:rFonts w:cstheme="minorHAnsi"/>
          <w:sz w:val="24"/>
          <w:szCs w:val="24"/>
        </w:rPr>
      </w:pPr>
      <w:r w:rsidRPr="008010F7">
        <w:rPr>
          <w:rFonts w:cstheme="minorHAnsi"/>
          <w:sz w:val="24"/>
          <w:szCs w:val="24"/>
        </w:rPr>
        <w:t>Een coördinator deelnemers</w:t>
      </w:r>
    </w:p>
    <w:p w14:paraId="5C0C499E" w14:textId="1D62040A" w:rsidR="00160FDE" w:rsidRPr="008010F7" w:rsidRDefault="00AB6A71" w:rsidP="00FF6F42">
      <w:pPr>
        <w:pStyle w:val="Lijstalinea"/>
        <w:numPr>
          <w:ilvl w:val="0"/>
          <w:numId w:val="4"/>
        </w:numPr>
        <w:rPr>
          <w:rFonts w:cstheme="minorHAnsi"/>
          <w:sz w:val="24"/>
          <w:szCs w:val="24"/>
        </w:rPr>
      </w:pPr>
      <w:r w:rsidRPr="008010F7">
        <w:rPr>
          <w:rFonts w:cstheme="minorHAnsi"/>
          <w:sz w:val="24"/>
          <w:szCs w:val="24"/>
        </w:rPr>
        <w:t>Een coördinator vrijwilligers</w:t>
      </w:r>
    </w:p>
    <w:p w14:paraId="39A41161" w14:textId="77777777" w:rsidR="000A005C" w:rsidRPr="008010F7" w:rsidRDefault="0036315F" w:rsidP="00AB6A71">
      <w:pPr>
        <w:pStyle w:val="Lijstalinea"/>
        <w:numPr>
          <w:ilvl w:val="0"/>
          <w:numId w:val="4"/>
        </w:numPr>
        <w:rPr>
          <w:rFonts w:cstheme="minorHAnsi"/>
          <w:sz w:val="24"/>
          <w:szCs w:val="24"/>
        </w:rPr>
      </w:pPr>
      <w:r w:rsidRPr="008010F7">
        <w:rPr>
          <w:rFonts w:cstheme="minorHAnsi"/>
          <w:sz w:val="24"/>
          <w:szCs w:val="24"/>
        </w:rPr>
        <w:t xml:space="preserve">Een </w:t>
      </w:r>
      <w:r w:rsidR="00640AA6" w:rsidRPr="008010F7">
        <w:rPr>
          <w:rFonts w:cstheme="minorHAnsi"/>
          <w:sz w:val="24"/>
          <w:szCs w:val="24"/>
        </w:rPr>
        <w:t>coördinator</w:t>
      </w:r>
      <w:r w:rsidR="005B45BD" w:rsidRPr="008010F7">
        <w:rPr>
          <w:rFonts w:cstheme="minorHAnsi"/>
          <w:sz w:val="24"/>
          <w:szCs w:val="24"/>
        </w:rPr>
        <w:t xml:space="preserve"> voor facilitaire zaken</w:t>
      </w:r>
      <w:r w:rsidR="000A005C" w:rsidRPr="008010F7">
        <w:rPr>
          <w:rFonts w:cstheme="minorHAnsi"/>
          <w:sz w:val="24"/>
          <w:szCs w:val="24"/>
        </w:rPr>
        <w:t xml:space="preserve"> </w:t>
      </w:r>
    </w:p>
    <w:p w14:paraId="1FD30B90" w14:textId="29BFCCF4" w:rsidR="0036315F" w:rsidRPr="008010F7" w:rsidRDefault="00702720" w:rsidP="00AB6A71">
      <w:pPr>
        <w:pStyle w:val="Lijstalinea"/>
        <w:numPr>
          <w:ilvl w:val="0"/>
          <w:numId w:val="4"/>
        </w:numPr>
        <w:rPr>
          <w:rFonts w:cstheme="minorHAnsi"/>
          <w:sz w:val="24"/>
          <w:szCs w:val="24"/>
        </w:rPr>
      </w:pPr>
      <w:r w:rsidRPr="008010F7">
        <w:rPr>
          <w:rFonts w:cstheme="minorHAnsi"/>
          <w:sz w:val="24"/>
          <w:szCs w:val="24"/>
        </w:rPr>
        <w:t>Een</w:t>
      </w:r>
      <w:r w:rsidR="000A005C" w:rsidRPr="008010F7">
        <w:rPr>
          <w:rFonts w:cstheme="minorHAnsi"/>
          <w:sz w:val="24"/>
          <w:szCs w:val="24"/>
        </w:rPr>
        <w:t xml:space="preserve"> coördinator activiteiten</w:t>
      </w:r>
      <w:r w:rsidR="00277309" w:rsidRPr="008010F7">
        <w:rPr>
          <w:rFonts w:cstheme="minorHAnsi"/>
          <w:sz w:val="24"/>
          <w:szCs w:val="24"/>
        </w:rPr>
        <w:t xml:space="preserve"> (vacant)</w:t>
      </w:r>
    </w:p>
    <w:p w14:paraId="14376B29" w14:textId="4D167937" w:rsidR="00AB6A71" w:rsidRPr="008010F7" w:rsidRDefault="003F7829" w:rsidP="00AB6A71">
      <w:pPr>
        <w:rPr>
          <w:rFonts w:cstheme="minorHAnsi"/>
          <w:sz w:val="24"/>
          <w:szCs w:val="24"/>
        </w:rPr>
      </w:pPr>
      <w:r w:rsidRPr="008010F7">
        <w:rPr>
          <w:rFonts w:cstheme="minorHAnsi"/>
          <w:b/>
          <w:bCs/>
          <w:sz w:val="24"/>
          <w:szCs w:val="24"/>
        </w:rPr>
        <w:t>*</w:t>
      </w:r>
      <w:r w:rsidR="00AB6A71" w:rsidRPr="008010F7">
        <w:rPr>
          <w:rFonts w:cstheme="minorHAnsi"/>
          <w:b/>
          <w:bCs/>
          <w:sz w:val="24"/>
          <w:szCs w:val="24"/>
        </w:rPr>
        <w:t>De coördinator deelnemers</w:t>
      </w:r>
      <w:r w:rsidR="0010252E" w:rsidRPr="008010F7">
        <w:rPr>
          <w:rFonts w:cstheme="minorHAnsi"/>
          <w:sz w:val="24"/>
          <w:szCs w:val="24"/>
        </w:rPr>
        <w:br/>
        <w:t>Deze</w:t>
      </w:r>
      <w:r w:rsidR="00AB6A71" w:rsidRPr="008010F7">
        <w:rPr>
          <w:rFonts w:cstheme="minorHAnsi"/>
          <w:sz w:val="24"/>
          <w:szCs w:val="24"/>
        </w:rPr>
        <w:t xml:space="preserve"> is het eerste aans</w:t>
      </w:r>
      <w:r w:rsidR="00F3733C" w:rsidRPr="008010F7">
        <w:rPr>
          <w:rFonts w:cstheme="minorHAnsi"/>
          <w:sz w:val="24"/>
          <w:szCs w:val="24"/>
        </w:rPr>
        <w:t>preekpunt voor onze deelnemers en heeft een aantal aandachtsgebieden waaronder de volgende</w:t>
      </w:r>
      <w:r w:rsidR="00BD50BE" w:rsidRPr="008010F7">
        <w:rPr>
          <w:rFonts w:cstheme="minorHAnsi"/>
          <w:sz w:val="24"/>
          <w:szCs w:val="24"/>
        </w:rPr>
        <w:t>:</w:t>
      </w:r>
      <w:r w:rsidR="00AB6A71" w:rsidRPr="008010F7">
        <w:rPr>
          <w:rFonts w:cstheme="minorHAnsi"/>
          <w:sz w:val="24"/>
          <w:szCs w:val="24"/>
        </w:rPr>
        <w:br/>
      </w:r>
      <w:r w:rsidR="0085736B" w:rsidRPr="008010F7">
        <w:rPr>
          <w:rFonts w:cstheme="minorHAnsi"/>
          <w:sz w:val="24"/>
          <w:szCs w:val="24"/>
        </w:rPr>
        <w:t>- het</w:t>
      </w:r>
      <w:r w:rsidR="00AB6A71" w:rsidRPr="008010F7">
        <w:rPr>
          <w:rFonts w:cstheme="minorHAnsi"/>
          <w:sz w:val="24"/>
          <w:szCs w:val="24"/>
        </w:rPr>
        <w:t xml:space="preserve"> introduce</w:t>
      </w:r>
      <w:r w:rsidR="0085736B" w:rsidRPr="008010F7">
        <w:rPr>
          <w:rFonts w:cstheme="minorHAnsi"/>
          <w:sz w:val="24"/>
          <w:szCs w:val="24"/>
        </w:rPr>
        <w:t xml:space="preserve">ren </w:t>
      </w:r>
      <w:r w:rsidR="00AB6A71" w:rsidRPr="008010F7">
        <w:rPr>
          <w:rFonts w:cstheme="minorHAnsi"/>
          <w:sz w:val="24"/>
          <w:szCs w:val="24"/>
        </w:rPr>
        <w:t>en begeleid</w:t>
      </w:r>
      <w:r w:rsidR="0085736B" w:rsidRPr="008010F7">
        <w:rPr>
          <w:rFonts w:cstheme="minorHAnsi"/>
          <w:sz w:val="24"/>
          <w:szCs w:val="24"/>
        </w:rPr>
        <w:t>en van</w:t>
      </w:r>
      <w:r w:rsidR="00AB6A71" w:rsidRPr="008010F7">
        <w:rPr>
          <w:rFonts w:cstheme="minorHAnsi"/>
          <w:sz w:val="24"/>
          <w:szCs w:val="24"/>
        </w:rPr>
        <w:t xml:space="preserve"> nieuwe </w:t>
      </w:r>
      <w:r w:rsidR="00F3733C" w:rsidRPr="008010F7">
        <w:rPr>
          <w:rFonts w:cstheme="minorHAnsi"/>
          <w:sz w:val="24"/>
          <w:szCs w:val="24"/>
        </w:rPr>
        <w:t>deelnemers</w:t>
      </w:r>
      <w:r w:rsidR="00AB6A71" w:rsidRPr="008010F7">
        <w:rPr>
          <w:rFonts w:cstheme="minorHAnsi"/>
          <w:sz w:val="24"/>
          <w:szCs w:val="24"/>
        </w:rPr>
        <w:t xml:space="preserve"> en zo nodig op huisbezoek</w:t>
      </w:r>
      <w:r w:rsidR="0085736B" w:rsidRPr="008010F7">
        <w:rPr>
          <w:rFonts w:cstheme="minorHAnsi"/>
          <w:sz w:val="24"/>
          <w:szCs w:val="24"/>
        </w:rPr>
        <w:t xml:space="preserve"> gaan</w:t>
      </w:r>
      <w:r w:rsidR="00BA1F27" w:rsidRPr="008010F7">
        <w:rPr>
          <w:rFonts w:cstheme="minorHAnsi"/>
          <w:sz w:val="24"/>
          <w:szCs w:val="24"/>
        </w:rPr>
        <w:t>.</w:t>
      </w:r>
      <w:r w:rsidR="00AB6A71" w:rsidRPr="008010F7">
        <w:rPr>
          <w:rFonts w:cstheme="minorHAnsi"/>
          <w:sz w:val="24"/>
          <w:szCs w:val="24"/>
        </w:rPr>
        <w:br/>
      </w:r>
      <w:r w:rsidR="0085736B" w:rsidRPr="008010F7">
        <w:rPr>
          <w:rFonts w:cstheme="minorHAnsi"/>
          <w:sz w:val="24"/>
          <w:szCs w:val="24"/>
        </w:rPr>
        <w:t>- het verzorgen van</w:t>
      </w:r>
      <w:r w:rsidR="00AB6A71" w:rsidRPr="008010F7">
        <w:rPr>
          <w:rFonts w:cstheme="minorHAnsi"/>
          <w:sz w:val="24"/>
          <w:szCs w:val="24"/>
        </w:rPr>
        <w:t xml:space="preserve"> de inschrijving van nieuwe </w:t>
      </w:r>
      <w:r w:rsidR="00F3733C" w:rsidRPr="008010F7">
        <w:rPr>
          <w:rFonts w:cstheme="minorHAnsi"/>
          <w:sz w:val="24"/>
          <w:szCs w:val="24"/>
        </w:rPr>
        <w:t>deelnemers</w:t>
      </w:r>
      <w:r w:rsidR="00AB6A71" w:rsidRPr="008010F7">
        <w:rPr>
          <w:rFonts w:cstheme="minorHAnsi"/>
          <w:sz w:val="24"/>
          <w:szCs w:val="24"/>
        </w:rPr>
        <w:t xml:space="preserve"> en het bijhouden van de contactgegevens </w:t>
      </w:r>
      <w:r w:rsidR="0017524D" w:rsidRPr="008010F7">
        <w:rPr>
          <w:rFonts w:cstheme="minorHAnsi"/>
          <w:sz w:val="24"/>
          <w:szCs w:val="24"/>
        </w:rPr>
        <w:t xml:space="preserve">  </w:t>
      </w:r>
      <w:r w:rsidR="00AB6A71" w:rsidRPr="008010F7">
        <w:rPr>
          <w:rFonts w:cstheme="minorHAnsi"/>
          <w:sz w:val="24"/>
          <w:szCs w:val="24"/>
        </w:rPr>
        <w:t xml:space="preserve">inclusief de medische gegevens </w:t>
      </w:r>
      <w:r w:rsidR="00F3733C" w:rsidRPr="008010F7">
        <w:rPr>
          <w:rFonts w:cstheme="minorHAnsi"/>
          <w:sz w:val="24"/>
          <w:szCs w:val="24"/>
        </w:rPr>
        <w:t>voor</w:t>
      </w:r>
      <w:r w:rsidR="00AB6A71" w:rsidRPr="008010F7">
        <w:rPr>
          <w:rFonts w:cstheme="minorHAnsi"/>
          <w:sz w:val="24"/>
          <w:szCs w:val="24"/>
        </w:rPr>
        <w:t xml:space="preserve"> zover voor ons relevant.</w:t>
      </w:r>
      <w:r w:rsidR="00AB6A71" w:rsidRPr="008010F7">
        <w:rPr>
          <w:rFonts w:cstheme="minorHAnsi"/>
          <w:sz w:val="24"/>
          <w:szCs w:val="24"/>
        </w:rPr>
        <w:br/>
      </w:r>
      <w:r w:rsidR="0017524D" w:rsidRPr="008010F7">
        <w:rPr>
          <w:rFonts w:cstheme="minorHAnsi"/>
          <w:sz w:val="24"/>
          <w:szCs w:val="24"/>
        </w:rPr>
        <w:t xml:space="preserve">- </w:t>
      </w:r>
      <w:r w:rsidR="00AB6A71" w:rsidRPr="008010F7">
        <w:rPr>
          <w:rFonts w:cstheme="minorHAnsi"/>
          <w:sz w:val="24"/>
          <w:szCs w:val="24"/>
        </w:rPr>
        <w:t>het</w:t>
      </w:r>
      <w:r w:rsidR="00011010" w:rsidRPr="008010F7">
        <w:rPr>
          <w:rFonts w:cstheme="minorHAnsi"/>
          <w:sz w:val="24"/>
          <w:szCs w:val="24"/>
        </w:rPr>
        <w:t xml:space="preserve"> </w:t>
      </w:r>
      <w:r w:rsidR="006E7522" w:rsidRPr="008010F7">
        <w:rPr>
          <w:rFonts w:cstheme="minorHAnsi"/>
          <w:sz w:val="24"/>
          <w:szCs w:val="24"/>
        </w:rPr>
        <w:t>signaleren van</w:t>
      </w:r>
      <w:r w:rsidR="00AB6A71" w:rsidRPr="008010F7">
        <w:rPr>
          <w:rFonts w:cstheme="minorHAnsi"/>
          <w:sz w:val="24"/>
          <w:szCs w:val="24"/>
        </w:rPr>
        <w:t xml:space="preserve"> ‘lief en leed’ waar nodig en </w:t>
      </w:r>
      <w:r w:rsidR="006E7522" w:rsidRPr="008010F7">
        <w:rPr>
          <w:rFonts w:cstheme="minorHAnsi"/>
          <w:sz w:val="24"/>
          <w:szCs w:val="24"/>
        </w:rPr>
        <w:t>zorgdra</w:t>
      </w:r>
      <w:r w:rsidR="004E52C4" w:rsidRPr="008010F7">
        <w:rPr>
          <w:rFonts w:cstheme="minorHAnsi"/>
          <w:sz w:val="24"/>
          <w:szCs w:val="24"/>
        </w:rPr>
        <w:t>gen voor</w:t>
      </w:r>
      <w:r w:rsidR="00F3733C" w:rsidRPr="008010F7">
        <w:rPr>
          <w:rFonts w:cstheme="minorHAnsi"/>
          <w:sz w:val="24"/>
          <w:szCs w:val="24"/>
        </w:rPr>
        <w:t xml:space="preserve"> d</w:t>
      </w:r>
      <w:r w:rsidR="00AB6A71" w:rsidRPr="008010F7">
        <w:rPr>
          <w:rFonts w:cstheme="minorHAnsi"/>
          <w:sz w:val="24"/>
          <w:szCs w:val="24"/>
        </w:rPr>
        <w:t xml:space="preserve">e nazorg als deelnemers niet langer mee kunnen/willen doen. </w:t>
      </w:r>
      <w:r w:rsidR="00AB6A71" w:rsidRPr="008010F7">
        <w:rPr>
          <w:rFonts w:cstheme="minorHAnsi"/>
          <w:sz w:val="24"/>
          <w:szCs w:val="24"/>
        </w:rPr>
        <w:br/>
      </w:r>
      <w:r w:rsidR="004E52C4" w:rsidRPr="008010F7">
        <w:rPr>
          <w:rFonts w:cstheme="minorHAnsi"/>
          <w:sz w:val="24"/>
          <w:szCs w:val="24"/>
        </w:rPr>
        <w:t>- het zorgen</w:t>
      </w:r>
      <w:r w:rsidR="00AB6A71" w:rsidRPr="008010F7">
        <w:rPr>
          <w:rFonts w:cstheme="minorHAnsi"/>
          <w:sz w:val="24"/>
          <w:szCs w:val="24"/>
        </w:rPr>
        <w:t xml:space="preserve"> voor een goede communicatie met en tussen de </w:t>
      </w:r>
      <w:r w:rsidR="00F3733C" w:rsidRPr="008010F7">
        <w:rPr>
          <w:rFonts w:cstheme="minorHAnsi"/>
          <w:sz w:val="24"/>
          <w:szCs w:val="24"/>
        </w:rPr>
        <w:t>deelnemers</w:t>
      </w:r>
      <w:r w:rsidR="00AB6A71" w:rsidRPr="008010F7">
        <w:rPr>
          <w:rFonts w:cstheme="minorHAnsi"/>
          <w:sz w:val="24"/>
          <w:szCs w:val="24"/>
        </w:rPr>
        <w:t xml:space="preserve"> </w:t>
      </w:r>
      <w:r w:rsidR="00F3733C" w:rsidRPr="008010F7">
        <w:rPr>
          <w:rFonts w:cstheme="minorHAnsi"/>
          <w:sz w:val="24"/>
          <w:szCs w:val="24"/>
        </w:rPr>
        <w:t>onderling</w:t>
      </w:r>
      <w:r w:rsidR="00AB6A71" w:rsidRPr="008010F7">
        <w:rPr>
          <w:rFonts w:cstheme="minorHAnsi"/>
          <w:sz w:val="24"/>
          <w:szCs w:val="24"/>
        </w:rPr>
        <w:t>.</w:t>
      </w:r>
      <w:r w:rsidR="00AB6A71" w:rsidRPr="008010F7">
        <w:rPr>
          <w:rFonts w:cstheme="minorHAnsi"/>
          <w:sz w:val="24"/>
          <w:szCs w:val="24"/>
        </w:rPr>
        <w:br/>
      </w:r>
      <w:r w:rsidR="004E52C4" w:rsidRPr="008010F7">
        <w:rPr>
          <w:rFonts w:cstheme="minorHAnsi"/>
          <w:sz w:val="24"/>
          <w:szCs w:val="24"/>
        </w:rPr>
        <w:t xml:space="preserve">- </w:t>
      </w:r>
      <w:r w:rsidR="00BA1949" w:rsidRPr="008010F7">
        <w:rPr>
          <w:rFonts w:cstheme="minorHAnsi"/>
          <w:sz w:val="24"/>
          <w:szCs w:val="24"/>
        </w:rPr>
        <w:t>het fungeren als intermediair</w:t>
      </w:r>
      <w:r w:rsidR="00AB6A71" w:rsidRPr="008010F7">
        <w:rPr>
          <w:rFonts w:cstheme="minorHAnsi"/>
          <w:sz w:val="24"/>
          <w:szCs w:val="24"/>
        </w:rPr>
        <w:t xml:space="preserve"> tussen de </w:t>
      </w:r>
      <w:r w:rsidR="00F3733C" w:rsidRPr="008010F7">
        <w:rPr>
          <w:rFonts w:cstheme="minorHAnsi"/>
          <w:sz w:val="24"/>
          <w:szCs w:val="24"/>
        </w:rPr>
        <w:t>deelnemers</w:t>
      </w:r>
      <w:r w:rsidR="00AB6A71" w:rsidRPr="008010F7">
        <w:rPr>
          <w:rFonts w:cstheme="minorHAnsi"/>
          <w:sz w:val="24"/>
          <w:szCs w:val="24"/>
        </w:rPr>
        <w:t xml:space="preserve"> en het bestuur</w:t>
      </w:r>
      <w:r w:rsidR="00F3733C" w:rsidRPr="008010F7">
        <w:rPr>
          <w:rFonts w:cstheme="minorHAnsi"/>
          <w:sz w:val="24"/>
          <w:szCs w:val="24"/>
        </w:rPr>
        <w:t xml:space="preserve"> in samenspraak met een van de leden van het bestuur.</w:t>
      </w:r>
    </w:p>
    <w:p w14:paraId="2D16D0B3" w14:textId="6211DC73" w:rsidR="00F3733C" w:rsidRPr="008010F7" w:rsidRDefault="003F7829" w:rsidP="00F3733C">
      <w:pPr>
        <w:rPr>
          <w:rFonts w:cstheme="minorHAnsi"/>
          <w:sz w:val="24"/>
          <w:szCs w:val="24"/>
        </w:rPr>
      </w:pPr>
      <w:r w:rsidRPr="008010F7">
        <w:rPr>
          <w:rFonts w:cstheme="minorHAnsi"/>
          <w:b/>
          <w:bCs/>
          <w:sz w:val="24"/>
          <w:szCs w:val="24"/>
        </w:rPr>
        <w:t>*</w:t>
      </w:r>
      <w:r w:rsidR="0010252E" w:rsidRPr="008010F7">
        <w:rPr>
          <w:rFonts w:cstheme="minorHAnsi"/>
          <w:b/>
          <w:bCs/>
          <w:sz w:val="24"/>
          <w:szCs w:val="24"/>
        </w:rPr>
        <w:t>De coördinator vrijwilligers</w:t>
      </w:r>
      <w:r w:rsidR="0010252E" w:rsidRPr="008010F7">
        <w:rPr>
          <w:rFonts w:cstheme="minorHAnsi"/>
          <w:b/>
          <w:bCs/>
          <w:sz w:val="24"/>
          <w:szCs w:val="24"/>
        </w:rPr>
        <w:br/>
      </w:r>
      <w:r w:rsidR="0010252E" w:rsidRPr="008010F7">
        <w:rPr>
          <w:rFonts w:cstheme="minorHAnsi"/>
          <w:sz w:val="24"/>
          <w:szCs w:val="24"/>
        </w:rPr>
        <w:t>Deze is het eerste aanspreekpunt voor de vrijwilligers</w:t>
      </w:r>
      <w:r w:rsidR="00F36BB0" w:rsidRPr="008010F7">
        <w:rPr>
          <w:rFonts w:cstheme="minorHAnsi"/>
          <w:sz w:val="24"/>
          <w:szCs w:val="24"/>
        </w:rPr>
        <w:t xml:space="preserve"> en heeft een aant</w:t>
      </w:r>
      <w:r w:rsidR="00530D96">
        <w:rPr>
          <w:rFonts w:cstheme="minorHAnsi"/>
          <w:sz w:val="24"/>
          <w:szCs w:val="24"/>
        </w:rPr>
        <w:t>al a</w:t>
      </w:r>
      <w:r w:rsidR="00F36BB0" w:rsidRPr="008010F7">
        <w:rPr>
          <w:rFonts w:cstheme="minorHAnsi"/>
          <w:sz w:val="24"/>
          <w:szCs w:val="24"/>
        </w:rPr>
        <w:t>andachtsgebieden:</w:t>
      </w:r>
      <w:r w:rsidR="00F3733C" w:rsidRPr="008010F7">
        <w:rPr>
          <w:rFonts w:cstheme="minorHAnsi"/>
          <w:sz w:val="24"/>
          <w:szCs w:val="24"/>
        </w:rPr>
        <w:br/>
      </w:r>
      <w:r w:rsidR="00F36BB0" w:rsidRPr="008010F7">
        <w:rPr>
          <w:rFonts w:cstheme="minorHAnsi"/>
          <w:sz w:val="24"/>
          <w:szCs w:val="24"/>
        </w:rPr>
        <w:t>- het regelen van</w:t>
      </w:r>
      <w:r w:rsidR="00F3733C" w:rsidRPr="008010F7">
        <w:rPr>
          <w:rFonts w:cstheme="minorHAnsi"/>
          <w:sz w:val="24"/>
          <w:szCs w:val="24"/>
        </w:rPr>
        <w:t xml:space="preserve"> de werving, de introductie, de </w:t>
      </w:r>
      <w:r w:rsidR="0010252E" w:rsidRPr="008010F7">
        <w:rPr>
          <w:rFonts w:cstheme="minorHAnsi"/>
          <w:sz w:val="24"/>
          <w:szCs w:val="24"/>
        </w:rPr>
        <w:t>inzet</w:t>
      </w:r>
      <w:r w:rsidR="00F3733C" w:rsidRPr="008010F7">
        <w:rPr>
          <w:rFonts w:cstheme="minorHAnsi"/>
          <w:sz w:val="24"/>
          <w:szCs w:val="24"/>
        </w:rPr>
        <w:t xml:space="preserve"> en de begeleiding van de </w:t>
      </w:r>
      <w:r w:rsidR="0010252E" w:rsidRPr="008010F7">
        <w:rPr>
          <w:rFonts w:cstheme="minorHAnsi"/>
          <w:sz w:val="24"/>
          <w:szCs w:val="24"/>
        </w:rPr>
        <w:t>vrijwilligers</w:t>
      </w:r>
      <w:r w:rsidR="00B04CC9" w:rsidRPr="008010F7">
        <w:rPr>
          <w:rFonts w:cstheme="minorHAnsi"/>
          <w:color w:val="FF0000"/>
          <w:sz w:val="24"/>
          <w:szCs w:val="24"/>
        </w:rPr>
        <w:t>.</w:t>
      </w:r>
      <w:r w:rsidR="00F3733C" w:rsidRPr="008010F7">
        <w:rPr>
          <w:rFonts w:cstheme="minorHAnsi"/>
          <w:sz w:val="24"/>
          <w:szCs w:val="24"/>
        </w:rPr>
        <w:br/>
      </w:r>
      <w:r w:rsidR="00072B5B" w:rsidRPr="008010F7">
        <w:rPr>
          <w:rFonts w:cstheme="minorHAnsi"/>
          <w:sz w:val="24"/>
          <w:szCs w:val="24"/>
        </w:rPr>
        <w:t>- het zorg</w:t>
      </w:r>
      <w:r w:rsidR="006309FD" w:rsidRPr="008010F7">
        <w:rPr>
          <w:rFonts w:cstheme="minorHAnsi"/>
          <w:sz w:val="24"/>
          <w:szCs w:val="24"/>
        </w:rPr>
        <w:t>d</w:t>
      </w:r>
      <w:r w:rsidR="00072B5B" w:rsidRPr="008010F7">
        <w:rPr>
          <w:rFonts w:cstheme="minorHAnsi"/>
          <w:sz w:val="24"/>
          <w:szCs w:val="24"/>
        </w:rPr>
        <w:t>ragen</w:t>
      </w:r>
      <w:r w:rsidR="00F3733C" w:rsidRPr="008010F7">
        <w:rPr>
          <w:rFonts w:cstheme="minorHAnsi"/>
          <w:sz w:val="24"/>
          <w:szCs w:val="24"/>
        </w:rPr>
        <w:t xml:space="preserve"> voor de inschrijving van nieuwe vrijwilligers en het bijhouden van de contactgegevens</w:t>
      </w:r>
      <w:r w:rsidR="00B04CC9" w:rsidRPr="008010F7">
        <w:rPr>
          <w:rFonts w:cstheme="minorHAnsi"/>
          <w:color w:val="FF0000"/>
          <w:sz w:val="24"/>
          <w:szCs w:val="24"/>
        </w:rPr>
        <w:t>.</w:t>
      </w:r>
      <w:r w:rsidR="00F3733C" w:rsidRPr="008010F7">
        <w:rPr>
          <w:rFonts w:cstheme="minorHAnsi"/>
          <w:sz w:val="24"/>
          <w:szCs w:val="24"/>
        </w:rPr>
        <w:br/>
      </w:r>
      <w:r w:rsidR="00F035D3" w:rsidRPr="008010F7">
        <w:rPr>
          <w:rFonts w:cstheme="minorHAnsi"/>
          <w:sz w:val="24"/>
          <w:szCs w:val="24"/>
        </w:rPr>
        <w:t>- het zorgdragen v</w:t>
      </w:r>
      <w:r w:rsidR="005A03DE" w:rsidRPr="008010F7">
        <w:rPr>
          <w:rFonts w:cstheme="minorHAnsi"/>
          <w:sz w:val="24"/>
          <w:szCs w:val="24"/>
        </w:rPr>
        <w:t>oor</w:t>
      </w:r>
      <w:r w:rsidR="0010252E" w:rsidRPr="008010F7">
        <w:rPr>
          <w:rFonts w:cstheme="minorHAnsi"/>
          <w:sz w:val="24"/>
          <w:szCs w:val="24"/>
        </w:rPr>
        <w:t xml:space="preserve"> de werkverdeling via </w:t>
      </w:r>
      <w:r w:rsidR="00F3733C" w:rsidRPr="008010F7">
        <w:rPr>
          <w:rFonts w:cstheme="minorHAnsi"/>
          <w:sz w:val="24"/>
          <w:szCs w:val="24"/>
        </w:rPr>
        <w:t>maandelijkse roosters</w:t>
      </w:r>
      <w:r w:rsidR="00B04CC9" w:rsidRPr="008010F7">
        <w:rPr>
          <w:rFonts w:cstheme="minorHAnsi"/>
          <w:color w:val="FF0000"/>
          <w:sz w:val="24"/>
          <w:szCs w:val="24"/>
        </w:rPr>
        <w:t>.</w:t>
      </w:r>
      <w:r w:rsidR="00F3733C" w:rsidRPr="008010F7">
        <w:rPr>
          <w:rFonts w:cstheme="minorHAnsi"/>
          <w:sz w:val="24"/>
          <w:szCs w:val="24"/>
        </w:rPr>
        <w:br/>
      </w:r>
      <w:r w:rsidR="005A03DE" w:rsidRPr="008010F7">
        <w:rPr>
          <w:rFonts w:cstheme="minorHAnsi"/>
          <w:sz w:val="24"/>
          <w:szCs w:val="24"/>
        </w:rPr>
        <w:t xml:space="preserve">- het fungeren als </w:t>
      </w:r>
      <w:r w:rsidR="00F3733C" w:rsidRPr="008010F7">
        <w:rPr>
          <w:rFonts w:cstheme="minorHAnsi"/>
          <w:sz w:val="24"/>
          <w:szCs w:val="24"/>
        </w:rPr>
        <w:t xml:space="preserve">eerste aanspreekpunt </w:t>
      </w:r>
      <w:r w:rsidR="0010252E" w:rsidRPr="008010F7">
        <w:rPr>
          <w:rFonts w:cstheme="minorHAnsi"/>
          <w:sz w:val="24"/>
          <w:szCs w:val="24"/>
        </w:rPr>
        <w:t>voor d</w:t>
      </w:r>
      <w:r w:rsidR="00F3733C" w:rsidRPr="008010F7">
        <w:rPr>
          <w:rFonts w:cstheme="minorHAnsi"/>
          <w:sz w:val="24"/>
          <w:szCs w:val="24"/>
        </w:rPr>
        <w:t xml:space="preserve">e </w:t>
      </w:r>
      <w:r w:rsidR="0010252E" w:rsidRPr="008010F7">
        <w:rPr>
          <w:rFonts w:cstheme="minorHAnsi"/>
          <w:sz w:val="24"/>
          <w:szCs w:val="24"/>
        </w:rPr>
        <w:t>voorzitters</w:t>
      </w:r>
      <w:r w:rsidR="00F3733C" w:rsidRPr="008010F7">
        <w:rPr>
          <w:rFonts w:cstheme="minorHAnsi"/>
          <w:sz w:val="24"/>
          <w:szCs w:val="24"/>
        </w:rPr>
        <w:t xml:space="preserve"> van de werkgroepen</w:t>
      </w:r>
      <w:r w:rsidR="00B04CC9" w:rsidRPr="008010F7">
        <w:rPr>
          <w:rFonts w:cstheme="minorHAnsi"/>
          <w:color w:val="FF0000"/>
          <w:sz w:val="24"/>
          <w:szCs w:val="24"/>
        </w:rPr>
        <w:t>.</w:t>
      </w:r>
      <w:r w:rsidR="00F3733C" w:rsidRPr="008010F7">
        <w:rPr>
          <w:rFonts w:cstheme="minorHAnsi"/>
          <w:sz w:val="24"/>
          <w:szCs w:val="24"/>
        </w:rPr>
        <w:br/>
      </w:r>
      <w:r w:rsidR="0069436C" w:rsidRPr="008010F7">
        <w:rPr>
          <w:rFonts w:cstheme="minorHAnsi"/>
          <w:sz w:val="24"/>
          <w:szCs w:val="24"/>
        </w:rPr>
        <w:t>- het fungeren</w:t>
      </w:r>
      <w:r w:rsidR="00F3733C" w:rsidRPr="008010F7">
        <w:rPr>
          <w:rFonts w:cstheme="minorHAnsi"/>
          <w:sz w:val="24"/>
          <w:szCs w:val="24"/>
        </w:rPr>
        <w:t xml:space="preserve"> aanspreekpunt en luisterend oor voor alle </w:t>
      </w:r>
      <w:r w:rsidR="0010252E" w:rsidRPr="008010F7">
        <w:rPr>
          <w:rFonts w:cstheme="minorHAnsi"/>
          <w:sz w:val="24"/>
          <w:szCs w:val="24"/>
        </w:rPr>
        <w:t>vrijwilligers</w:t>
      </w:r>
      <w:r w:rsidR="00F3733C" w:rsidRPr="008010F7">
        <w:rPr>
          <w:rFonts w:cstheme="minorHAnsi"/>
          <w:sz w:val="24"/>
          <w:szCs w:val="24"/>
        </w:rPr>
        <w:t xml:space="preserve"> en </w:t>
      </w:r>
      <w:r w:rsidR="0069436C" w:rsidRPr="008010F7">
        <w:rPr>
          <w:rFonts w:cstheme="minorHAnsi"/>
          <w:sz w:val="24"/>
          <w:szCs w:val="24"/>
        </w:rPr>
        <w:t xml:space="preserve">het dragen voor </w:t>
      </w:r>
      <w:r w:rsidR="00F3733C" w:rsidRPr="008010F7">
        <w:rPr>
          <w:rFonts w:cstheme="minorHAnsi"/>
          <w:sz w:val="24"/>
          <w:szCs w:val="24"/>
        </w:rPr>
        <w:t xml:space="preserve">een </w:t>
      </w:r>
      <w:r w:rsidR="0010252E" w:rsidRPr="008010F7">
        <w:rPr>
          <w:rFonts w:cstheme="minorHAnsi"/>
          <w:sz w:val="24"/>
          <w:szCs w:val="24"/>
        </w:rPr>
        <w:t>goede</w:t>
      </w:r>
      <w:r w:rsidR="00F3733C" w:rsidRPr="008010F7">
        <w:rPr>
          <w:rFonts w:cstheme="minorHAnsi"/>
          <w:sz w:val="24"/>
          <w:szCs w:val="24"/>
        </w:rPr>
        <w:t xml:space="preserve"> </w:t>
      </w:r>
      <w:r w:rsidR="0010252E" w:rsidRPr="008010F7">
        <w:rPr>
          <w:rFonts w:cstheme="minorHAnsi"/>
          <w:sz w:val="24"/>
          <w:szCs w:val="24"/>
        </w:rPr>
        <w:t>sfeer</w:t>
      </w:r>
      <w:r w:rsidR="00F3733C" w:rsidRPr="008010F7">
        <w:rPr>
          <w:rFonts w:cstheme="minorHAnsi"/>
          <w:sz w:val="24"/>
          <w:szCs w:val="24"/>
        </w:rPr>
        <w:t xml:space="preserve"> en </w:t>
      </w:r>
      <w:r w:rsidR="0010252E" w:rsidRPr="008010F7">
        <w:rPr>
          <w:rFonts w:cstheme="minorHAnsi"/>
          <w:sz w:val="24"/>
          <w:szCs w:val="24"/>
        </w:rPr>
        <w:t xml:space="preserve">de onderlinge </w:t>
      </w:r>
      <w:r w:rsidR="00F3733C" w:rsidRPr="008010F7">
        <w:rPr>
          <w:rFonts w:cstheme="minorHAnsi"/>
          <w:sz w:val="24"/>
          <w:szCs w:val="24"/>
        </w:rPr>
        <w:t>communicatie</w:t>
      </w:r>
      <w:r w:rsidR="00B04CC9" w:rsidRPr="008010F7">
        <w:rPr>
          <w:rFonts w:cstheme="minorHAnsi"/>
          <w:color w:val="FF0000"/>
          <w:sz w:val="24"/>
          <w:szCs w:val="24"/>
        </w:rPr>
        <w:t>.</w:t>
      </w:r>
      <w:r w:rsidR="00F3733C" w:rsidRPr="008010F7">
        <w:rPr>
          <w:rFonts w:cstheme="minorHAnsi"/>
          <w:sz w:val="24"/>
          <w:szCs w:val="24"/>
        </w:rPr>
        <w:br/>
      </w:r>
      <w:r w:rsidR="0069436C" w:rsidRPr="008010F7">
        <w:rPr>
          <w:rFonts w:cstheme="minorHAnsi"/>
          <w:sz w:val="24"/>
          <w:szCs w:val="24"/>
        </w:rPr>
        <w:t>- het vervullen van de rol van</w:t>
      </w:r>
      <w:r w:rsidR="00F3733C" w:rsidRPr="008010F7">
        <w:rPr>
          <w:rFonts w:cstheme="minorHAnsi"/>
          <w:sz w:val="24"/>
          <w:szCs w:val="24"/>
        </w:rPr>
        <w:t xml:space="preserve"> intermediair tussen de </w:t>
      </w:r>
      <w:r w:rsidR="0010252E" w:rsidRPr="008010F7">
        <w:rPr>
          <w:rFonts w:cstheme="minorHAnsi"/>
          <w:sz w:val="24"/>
          <w:szCs w:val="24"/>
        </w:rPr>
        <w:t xml:space="preserve">vrijwilligers </w:t>
      </w:r>
      <w:r w:rsidR="00F3733C" w:rsidRPr="008010F7">
        <w:rPr>
          <w:rFonts w:cstheme="minorHAnsi"/>
          <w:sz w:val="24"/>
          <w:szCs w:val="24"/>
        </w:rPr>
        <w:t>en het bestuur</w:t>
      </w:r>
      <w:r w:rsidR="009862FA" w:rsidRPr="008010F7">
        <w:rPr>
          <w:rFonts w:cstheme="minorHAnsi"/>
          <w:sz w:val="24"/>
          <w:szCs w:val="24"/>
        </w:rPr>
        <w:t>.</w:t>
      </w:r>
    </w:p>
    <w:p w14:paraId="3E337AAA" w14:textId="62FCDB8D" w:rsidR="00640AA6" w:rsidRPr="008010F7" w:rsidRDefault="003F7829" w:rsidP="00F3733C">
      <w:pPr>
        <w:rPr>
          <w:rFonts w:cstheme="minorHAnsi"/>
          <w:sz w:val="24"/>
          <w:szCs w:val="24"/>
        </w:rPr>
      </w:pPr>
      <w:r w:rsidRPr="008010F7">
        <w:rPr>
          <w:rFonts w:cstheme="minorHAnsi"/>
          <w:b/>
          <w:bCs/>
          <w:sz w:val="24"/>
          <w:szCs w:val="24"/>
        </w:rPr>
        <w:t>*</w:t>
      </w:r>
      <w:r w:rsidR="005B45BD" w:rsidRPr="008010F7">
        <w:rPr>
          <w:rFonts w:cstheme="minorHAnsi"/>
          <w:b/>
          <w:bCs/>
          <w:sz w:val="24"/>
          <w:szCs w:val="24"/>
        </w:rPr>
        <w:t xml:space="preserve">De </w:t>
      </w:r>
      <w:r w:rsidR="00640AA6" w:rsidRPr="008010F7">
        <w:rPr>
          <w:rFonts w:cstheme="minorHAnsi"/>
          <w:b/>
          <w:bCs/>
          <w:sz w:val="24"/>
          <w:szCs w:val="24"/>
        </w:rPr>
        <w:t>coördinator</w:t>
      </w:r>
      <w:r w:rsidR="005B45BD" w:rsidRPr="008010F7">
        <w:rPr>
          <w:rFonts w:cstheme="minorHAnsi"/>
          <w:b/>
          <w:bCs/>
          <w:sz w:val="24"/>
          <w:szCs w:val="24"/>
        </w:rPr>
        <w:t xml:space="preserve"> </w:t>
      </w:r>
      <w:r w:rsidR="00640AA6" w:rsidRPr="008010F7">
        <w:rPr>
          <w:rFonts w:cstheme="minorHAnsi"/>
          <w:b/>
          <w:bCs/>
          <w:sz w:val="24"/>
          <w:szCs w:val="24"/>
        </w:rPr>
        <w:t>voor</w:t>
      </w:r>
      <w:r w:rsidR="005B45BD" w:rsidRPr="008010F7">
        <w:rPr>
          <w:rFonts w:cstheme="minorHAnsi"/>
          <w:b/>
          <w:bCs/>
          <w:sz w:val="24"/>
          <w:szCs w:val="24"/>
        </w:rPr>
        <w:t xml:space="preserve"> </w:t>
      </w:r>
      <w:r w:rsidR="00640AA6" w:rsidRPr="008010F7">
        <w:rPr>
          <w:rFonts w:cstheme="minorHAnsi"/>
          <w:b/>
          <w:bCs/>
          <w:sz w:val="24"/>
          <w:szCs w:val="24"/>
        </w:rPr>
        <w:t>facilitaire</w:t>
      </w:r>
      <w:r w:rsidR="005B45BD" w:rsidRPr="008010F7">
        <w:rPr>
          <w:rFonts w:cstheme="minorHAnsi"/>
          <w:b/>
          <w:bCs/>
          <w:sz w:val="24"/>
          <w:szCs w:val="24"/>
        </w:rPr>
        <w:t xml:space="preserve"> zaken</w:t>
      </w:r>
      <w:r w:rsidR="00B947E6" w:rsidRPr="008010F7">
        <w:rPr>
          <w:rFonts w:cstheme="minorHAnsi"/>
          <w:sz w:val="24"/>
          <w:szCs w:val="24"/>
        </w:rPr>
        <w:br/>
      </w:r>
      <w:r w:rsidR="00640AA6" w:rsidRPr="008010F7">
        <w:rPr>
          <w:rFonts w:cstheme="minorHAnsi"/>
          <w:sz w:val="24"/>
          <w:szCs w:val="24"/>
        </w:rPr>
        <w:t xml:space="preserve">Deze is als eerste </w:t>
      </w:r>
      <w:r w:rsidR="009B3460" w:rsidRPr="008010F7">
        <w:rPr>
          <w:rFonts w:cstheme="minorHAnsi"/>
          <w:sz w:val="24"/>
          <w:szCs w:val="24"/>
        </w:rPr>
        <w:t>verantwoordelijk</w:t>
      </w:r>
      <w:r w:rsidR="00640AA6" w:rsidRPr="008010F7">
        <w:rPr>
          <w:rFonts w:cstheme="minorHAnsi"/>
          <w:sz w:val="24"/>
          <w:szCs w:val="24"/>
        </w:rPr>
        <w:t xml:space="preserve"> </w:t>
      </w:r>
      <w:r w:rsidR="009B3460" w:rsidRPr="008010F7">
        <w:rPr>
          <w:rFonts w:cstheme="minorHAnsi"/>
          <w:sz w:val="24"/>
          <w:szCs w:val="24"/>
        </w:rPr>
        <w:t>voor</w:t>
      </w:r>
      <w:r w:rsidR="00640AA6" w:rsidRPr="008010F7">
        <w:rPr>
          <w:rFonts w:cstheme="minorHAnsi"/>
          <w:sz w:val="24"/>
          <w:szCs w:val="24"/>
        </w:rPr>
        <w:t xml:space="preserve"> de </w:t>
      </w:r>
      <w:r w:rsidR="009B3460" w:rsidRPr="008010F7">
        <w:rPr>
          <w:rFonts w:cstheme="minorHAnsi"/>
          <w:sz w:val="24"/>
          <w:szCs w:val="24"/>
        </w:rPr>
        <w:t>instandhouding v</w:t>
      </w:r>
      <w:r w:rsidR="00640AA6" w:rsidRPr="008010F7">
        <w:rPr>
          <w:rFonts w:cstheme="minorHAnsi"/>
          <w:sz w:val="24"/>
          <w:szCs w:val="24"/>
        </w:rPr>
        <w:t xml:space="preserve">an het gebouw, zowel intern als </w:t>
      </w:r>
      <w:r w:rsidR="009B3460" w:rsidRPr="008010F7">
        <w:rPr>
          <w:rFonts w:cstheme="minorHAnsi"/>
          <w:sz w:val="24"/>
          <w:szCs w:val="24"/>
        </w:rPr>
        <w:t>extern</w:t>
      </w:r>
      <w:r w:rsidR="00640AA6" w:rsidRPr="008010F7">
        <w:rPr>
          <w:rFonts w:cstheme="minorHAnsi"/>
          <w:sz w:val="24"/>
          <w:szCs w:val="24"/>
        </w:rPr>
        <w:t xml:space="preserve">. Hij draagt er zorg voor dat het klein onderhoud wordt uitgevoerd en signaleert welke groot onderhoudswerkzaamheden op </w:t>
      </w:r>
      <w:r w:rsidR="009B3460" w:rsidRPr="008010F7">
        <w:rPr>
          <w:rFonts w:cstheme="minorHAnsi"/>
          <w:sz w:val="24"/>
          <w:szCs w:val="24"/>
        </w:rPr>
        <w:t>w</w:t>
      </w:r>
      <w:r w:rsidR="00640AA6" w:rsidRPr="008010F7">
        <w:rPr>
          <w:rFonts w:cstheme="minorHAnsi"/>
          <w:sz w:val="24"/>
          <w:szCs w:val="24"/>
        </w:rPr>
        <w:t xml:space="preserve">elk moment aan de orde komen. Ook levert hij een bijdrage aan de opstelling van het </w:t>
      </w:r>
      <w:proofErr w:type="spellStart"/>
      <w:r w:rsidR="00640AA6" w:rsidRPr="008010F7">
        <w:rPr>
          <w:rFonts w:cstheme="minorHAnsi"/>
          <w:sz w:val="24"/>
          <w:szCs w:val="24"/>
        </w:rPr>
        <w:t>meerjaren</w:t>
      </w:r>
      <w:proofErr w:type="spellEnd"/>
      <w:r w:rsidR="00640AA6" w:rsidRPr="008010F7">
        <w:rPr>
          <w:rFonts w:cstheme="minorHAnsi"/>
          <w:sz w:val="24"/>
          <w:szCs w:val="24"/>
        </w:rPr>
        <w:t xml:space="preserve"> onderhoudsplan.</w:t>
      </w:r>
    </w:p>
    <w:p w14:paraId="224FE61C" w14:textId="6DC7EB45" w:rsidR="005E1783" w:rsidRPr="008010F7" w:rsidRDefault="0010252E" w:rsidP="005E1783">
      <w:pPr>
        <w:pStyle w:val="Geenafstand"/>
        <w:rPr>
          <w:rFonts w:cstheme="minorHAnsi"/>
          <w:sz w:val="24"/>
          <w:szCs w:val="24"/>
        </w:rPr>
      </w:pPr>
      <w:r w:rsidRPr="008010F7">
        <w:rPr>
          <w:rFonts w:cstheme="minorHAnsi"/>
          <w:sz w:val="24"/>
          <w:szCs w:val="24"/>
        </w:rPr>
        <w:t xml:space="preserve">De </w:t>
      </w:r>
      <w:r w:rsidR="00702720" w:rsidRPr="008010F7">
        <w:rPr>
          <w:rFonts w:cstheme="minorHAnsi"/>
          <w:sz w:val="24"/>
          <w:szCs w:val="24"/>
        </w:rPr>
        <w:t>vier</w:t>
      </w:r>
      <w:r w:rsidRPr="008010F7">
        <w:rPr>
          <w:rFonts w:cstheme="minorHAnsi"/>
          <w:sz w:val="24"/>
          <w:szCs w:val="24"/>
        </w:rPr>
        <w:t xml:space="preserve"> coördinatoren werken onderling nauw samen.</w:t>
      </w:r>
    </w:p>
    <w:p w14:paraId="45E47882" w14:textId="59DEE1E9" w:rsidR="0010252E" w:rsidRPr="008010F7" w:rsidRDefault="00296952" w:rsidP="005E1783">
      <w:pPr>
        <w:pStyle w:val="Geenafstand"/>
        <w:rPr>
          <w:rFonts w:cstheme="minorHAnsi"/>
          <w:sz w:val="24"/>
          <w:szCs w:val="24"/>
        </w:rPr>
      </w:pPr>
      <w:r w:rsidRPr="008010F7">
        <w:rPr>
          <w:rFonts w:cstheme="minorHAnsi"/>
          <w:sz w:val="24"/>
          <w:szCs w:val="24"/>
        </w:rPr>
        <w:t xml:space="preserve">Eens per </w:t>
      </w:r>
      <w:r w:rsidR="00A65911" w:rsidRPr="008010F7">
        <w:rPr>
          <w:rFonts w:cstheme="minorHAnsi"/>
          <w:sz w:val="24"/>
          <w:szCs w:val="24"/>
        </w:rPr>
        <w:t xml:space="preserve">twee maanden hebben zij overleg met </w:t>
      </w:r>
      <w:r w:rsidR="0010252E" w:rsidRPr="008010F7">
        <w:rPr>
          <w:rFonts w:cstheme="minorHAnsi"/>
          <w:sz w:val="24"/>
          <w:szCs w:val="24"/>
        </w:rPr>
        <w:t>het bestuur.</w:t>
      </w:r>
    </w:p>
    <w:p w14:paraId="43E473BD" w14:textId="77777777" w:rsidR="00657E9F" w:rsidRPr="008010F7" w:rsidRDefault="00657E9F" w:rsidP="005E1783">
      <w:pPr>
        <w:pStyle w:val="Geenafstand"/>
        <w:rPr>
          <w:rFonts w:cstheme="minorHAnsi"/>
          <w:sz w:val="24"/>
          <w:szCs w:val="24"/>
        </w:rPr>
      </w:pPr>
    </w:p>
    <w:p w14:paraId="340840A2" w14:textId="7670DDE0" w:rsidR="00311B05" w:rsidRPr="008010F7" w:rsidRDefault="00702720" w:rsidP="00657E9F">
      <w:pPr>
        <w:pStyle w:val="Geenafstand"/>
        <w:rPr>
          <w:rFonts w:cstheme="minorHAnsi"/>
          <w:b/>
          <w:bCs/>
          <w:sz w:val="24"/>
          <w:szCs w:val="24"/>
        </w:rPr>
      </w:pPr>
      <w:r w:rsidRPr="008010F7">
        <w:rPr>
          <w:rFonts w:cstheme="minorHAnsi"/>
          <w:b/>
          <w:bCs/>
          <w:sz w:val="24"/>
          <w:szCs w:val="24"/>
        </w:rPr>
        <w:t xml:space="preserve">*De </w:t>
      </w:r>
      <w:r w:rsidR="00311B05" w:rsidRPr="008010F7">
        <w:rPr>
          <w:rFonts w:cstheme="minorHAnsi"/>
          <w:b/>
          <w:bCs/>
          <w:sz w:val="24"/>
          <w:szCs w:val="24"/>
        </w:rPr>
        <w:t>coördinator</w:t>
      </w:r>
      <w:r w:rsidR="00372004" w:rsidRPr="008010F7">
        <w:rPr>
          <w:rFonts w:cstheme="minorHAnsi"/>
          <w:b/>
          <w:bCs/>
          <w:sz w:val="24"/>
          <w:szCs w:val="24"/>
        </w:rPr>
        <w:t xml:space="preserve"> activiteiten</w:t>
      </w:r>
    </w:p>
    <w:p w14:paraId="5CED5CCB" w14:textId="04C1E46F" w:rsidR="00311B05" w:rsidRPr="008010F7" w:rsidRDefault="00311B05" w:rsidP="00657E9F">
      <w:pPr>
        <w:pStyle w:val="Geenafstand"/>
        <w:rPr>
          <w:rFonts w:cstheme="minorHAnsi"/>
          <w:sz w:val="24"/>
          <w:szCs w:val="24"/>
        </w:rPr>
      </w:pPr>
      <w:r w:rsidRPr="008010F7">
        <w:rPr>
          <w:rFonts w:cstheme="minorHAnsi"/>
          <w:sz w:val="24"/>
          <w:szCs w:val="24"/>
        </w:rPr>
        <w:t>Hij/zij is verantwoordelijk voor het aanbod van alle activiteiten bij De Minkhof. Het organiseren van bestaande en initiëren van nieuwe activiteiten voor de deelnemers.</w:t>
      </w:r>
    </w:p>
    <w:p w14:paraId="1B9DE493" w14:textId="77777777" w:rsidR="00E01556" w:rsidRPr="008010F7" w:rsidRDefault="00E01556" w:rsidP="001B0189">
      <w:pPr>
        <w:pStyle w:val="Geenafstand"/>
        <w:rPr>
          <w:rFonts w:cstheme="minorHAnsi"/>
          <w:b/>
          <w:bCs/>
          <w:iCs/>
          <w:sz w:val="24"/>
          <w:szCs w:val="24"/>
        </w:rPr>
      </w:pPr>
    </w:p>
    <w:p w14:paraId="7D0724A3" w14:textId="77777777" w:rsidR="00E01556" w:rsidRPr="008010F7" w:rsidRDefault="00E01556" w:rsidP="001B0189">
      <w:pPr>
        <w:pStyle w:val="Geenafstand"/>
        <w:rPr>
          <w:rFonts w:cstheme="minorHAnsi"/>
          <w:b/>
          <w:bCs/>
          <w:iCs/>
          <w:sz w:val="24"/>
          <w:szCs w:val="24"/>
        </w:rPr>
      </w:pPr>
    </w:p>
    <w:p w14:paraId="672A4157" w14:textId="36FB958C" w:rsidR="000A005C" w:rsidRPr="008010F7" w:rsidRDefault="008C7ED1" w:rsidP="009862BA">
      <w:pPr>
        <w:pStyle w:val="Geenafstand"/>
        <w:rPr>
          <w:rFonts w:cstheme="minorHAnsi"/>
          <w:i/>
          <w:sz w:val="24"/>
          <w:szCs w:val="24"/>
        </w:rPr>
      </w:pPr>
      <w:r w:rsidRPr="008010F7">
        <w:rPr>
          <w:rFonts w:cstheme="minorHAnsi"/>
          <w:b/>
          <w:bCs/>
          <w:iCs/>
          <w:sz w:val="24"/>
          <w:szCs w:val="24"/>
        </w:rPr>
        <w:t>5</w:t>
      </w:r>
      <w:r w:rsidRPr="008010F7">
        <w:rPr>
          <w:rFonts w:cstheme="minorHAnsi"/>
          <w:iCs/>
          <w:sz w:val="24"/>
          <w:szCs w:val="24"/>
        </w:rPr>
        <w:t>.</w:t>
      </w:r>
      <w:r w:rsidR="0010252E" w:rsidRPr="008010F7">
        <w:rPr>
          <w:rFonts w:cstheme="minorHAnsi"/>
          <w:b/>
          <w:bCs/>
          <w:iCs/>
          <w:sz w:val="24"/>
          <w:szCs w:val="24"/>
        </w:rPr>
        <w:t>Het bestuur</w:t>
      </w:r>
      <w:r w:rsidR="00B947E6" w:rsidRPr="008010F7">
        <w:rPr>
          <w:rFonts w:cstheme="minorHAnsi"/>
          <w:i/>
          <w:sz w:val="24"/>
          <w:szCs w:val="24"/>
        </w:rPr>
        <w:br/>
      </w:r>
      <w:r w:rsidR="0010252E" w:rsidRPr="008010F7">
        <w:rPr>
          <w:rFonts w:cstheme="minorHAnsi"/>
          <w:sz w:val="24"/>
          <w:szCs w:val="24"/>
        </w:rPr>
        <w:t xml:space="preserve">Het bestuur </w:t>
      </w:r>
      <w:r w:rsidR="009B2D57" w:rsidRPr="008010F7">
        <w:rPr>
          <w:rFonts w:cstheme="minorHAnsi"/>
          <w:sz w:val="24"/>
          <w:szCs w:val="24"/>
        </w:rPr>
        <w:t>faciliteert</w:t>
      </w:r>
      <w:r w:rsidR="0010252E" w:rsidRPr="008010F7">
        <w:rPr>
          <w:rFonts w:cstheme="minorHAnsi"/>
          <w:sz w:val="24"/>
          <w:szCs w:val="24"/>
        </w:rPr>
        <w:t xml:space="preserve"> De </w:t>
      </w:r>
      <w:r w:rsidR="009B2D57" w:rsidRPr="008010F7">
        <w:rPr>
          <w:rFonts w:cstheme="minorHAnsi"/>
          <w:sz w:val="24"/>
          <w:szCs w:val="24"/>
        </w:rPr>
        <w:t xml:space="preserve">Minkhof, </w:t>
      </w:r>
      <w:r w:rsidR="0010252E" w:rsidRPr="008010F7">
        <w:rPr>
          <w:rFonts w:cstheme="minorHAnsi"/>
          <w:sz w:val="24"/>
          <w:szCs w:val="24"/>
        </w:rPr>
        <w:t>draagt zorg voor de voorwa</w:t>
      </w:r>
      <w:r w:rsidR="009B2D57" w:rsidRPr="008010F7">
        <w:rPr>
          <w:rFonts w:cstheme="minorHAnsi"/>
          <w:sz w:val="24"/>
          <w:szCs w:val="24"/>
        </w:rPr>
        <w:t xml:space="preserve">arden waaronder de organisatie kan werken en is verantwoordelijk voor </w:t>
      </w:r>
      <w:r w:rsidR="0010252E" w:rsidRPr="008010F7">
        <w:rPr>
          <w:rFonts w:cstheme="minorHAnsi"/>
          <w:sz w:val="24"/>
          <w:szCs w:val="24"/>
        </w:rPr>
        <w:t xml:space="preserve">de continuïteit </w:t>
      </w:r>
      <w:r w:rsidR="009B2D57" w:rsidRPr="008010F7">
        <w:rPr>
          <w:rFonts w:cstheme="minorHAnsi"/>
          <w:sz w:val="24"/>
          <w:szCs w:val="24"/>
        </w:rPr>
        <w:t>daarvan. Het bestuur staat daarbij in dienst van de deelnemers en vrijwilligers.</w:t>
      </w:r>
      <w:r w:rsidR="009B2D57" w:rsidRPr="008010F7">
        <w:rPr>
          <w:rFonts w:cstheme="minorHAnsi"/>
          <w:sz w:val="24"/>
          <w:szCs w:val="24"/>
        </w:rPr>
        <w:br/>
        <w:t>Formeel juridisch is het bestuur eindverantwoordelijke voor het geheel.</w:t>
      </w:r>
      <w:r w:rsidR="009B2D57" w:rsidRPr="008010F7">
        <w:rPr>
          <w:rFonts w:cstheme="minorHAnsi"/>
          <w:sz w:val="24"/>
          <w:szCs w:val="24"/>
        </w:rPr>
        <w:br/>
        <w:t>Het bestuur bestaat uit 5 leden waaronder een voorzitter, secretaris en penningmeester.</w:t>
      </w:r>
      <w:r w:rsidR="009B2D57" w:rsidRPr="008010F7">
        <w:rPr>
          <w:rFonts w:cstheme="minorHAnsi"/>
          <w:sz w:val="24"/>
          <w:szCs w:val="24"/>
        </w:rPr>
        <w:br/>
      </w:r>
    </w:p>
    <w:p w14:paraId="6AD2F5F0" w14:textId="77777777" w:rsidR="00475D8D" w:rsidRDefault="00475D8D" w:rsidP="009862BA">
      <w:pPr>
        <w:pStyle w:val="Geenafstand"/>
        <w:rPr>
          <w:rFonts w:cstheme="minorHAnsi"/>
          <w:b/>
          <w:bCs/>
          <w:sz w:val="24"/>
          <w:szCs w:val="24"/>
        </w:rPr>
      </w:pPr>
    </w:p>
    <w:p w14:paraId="1A107F75" w14:textId="5CC14DC6" w:rsidR="005B08CE" w:rsidRPr="008010F7" w:rsidRDefault="005B08CE" w:rsidP="009862BA">
      <w:pPr>
        <w:pStyle w:val="Geenafstand"/>
        <w:rPr>
          <w:rFonts w:cstheme="minorHAnsi"/>
          <w:b/>
          <w:bCs/>
          <w:sz w:val="24"/>
          <w:szCs w:val="24"/>
        </w:rPr>
      </w:pPr>
      <w:r w:rsidRPr="008010F7">
        <w:rPr>
          <w:rFonts w:cstheme="minorHAnsi"/>
          <w:b/>
          <w:bCs/>
          <w:sz w:val="24"/>
          <w:szCs w:val="24"/>
        </w:rPr>
        <w:t>Overlegstructuur</w:t>
      </w:r>
    </w:p>
    <w:p w14:paraId="456556BF" w14:textId="2A039E57" w:rsidR="00FE4BDF" w:rsidRPr="008010F7" w:rsidRDefault="00FE4BDF" w:rsidP="009862BA">
      <w:pPr>
        <w:pStyle w:val="Geenafstand"/>
        <w:rPr>
          <w:rFonts w:cstheme="minorHAnsi"/>
          <w:sz w:val="24"/>
          <w:szCs w:val="24"/>
        </w:rPr>
      </w:pPr>
      <w:r w:rsidRPr="008010F7">
        <w:rPr>
          <w:rFonts w:cstheme="minorHAnsi"/>
          <w:sz w:val="24"/>
          <w:szCs w:val="24"/>
        </w:rPr>
        <w:t>Zoals eerder vermeld zijn er 5 geledingen actief betrokken. De vrijwilligers zorgen samen voor het draaien de hele organisatie.</w:t>
      </w:r>
    </w:p>
    <w:p w14:paraId="6E14F121" w14:textId="0C6BB8B4" w:rsidR="00FE4BDF" w:rsidRPr="008010F7" w:rsidRDefault="00FE4BDF" w:rsidP="00FE4BDF">
      <w:pPr>
        <w:pStyle w:val="Geenafstand"/>
        <w:rPr>
          <w:rFonts w:cstheme="minorHAnsi"/>
          <w:sz w:val="24"/>
          <w:szCs w:val="24"/>
        </w:rPr>
      </w:pPr>
      <w:r w:rsidRPr="008010F7">
        <w:rPr>
          <w:rFonts w:cstheme="minorHAnsi"/>
          <w:sz w:val="24"/>
          <w:szCs w:val="24"/>
        </w:rPr>
        <w:t>Voor een goed reilen en zeilen van De Minkhof is interne communicatie essentieel. Er zijn daarom vaste momenten gepland waarin er met en door de verschillende groepen wordt overlegd.</w:t>
      </w:r>
    </w:p>
    <w:p w14:paraId="0D0B6E82" w14:textId="31D648CC" w:rsidR="005376A1" w:rsidRPr="008010F7" w:rsidRDefault="00FE4BDF" w:rsidP="005376A1">
      <w:pPr>
        <w:pStyle w:val="Geenafstand"/>
        <w:rPr>
          <w:rFonts w:cstheme="minorHAnsi"/>
          <w:sz w:val="24"/>
          <w:szCs w:val="24"/>
        </w:rPr>
      </w:pPr>
      <w:r w:rsidRPr="008010F7">
        <w:rPr>
          <w:rFonts w:cstheme="minorHAnsi"/>
          <w:sz w:val="24"/>
          <w:szCs w:val="24"/>
        </w:rPr>
        <w:t>De structuur ziet er als volgt uit;</w:t>
      </w:r>
    </w:p>
    <w:p w14:paraId="77A469EE" w14:textId="77777777" w:rsidR="005376A1" w:rsidRPr="008010F7" w:rsidRDefault="005376A1" w:rsidP="005376A1">
      <w:pPr>
        <w:pStyle w:val="Geenafstand"/>
        <w:rPr>
          <w:rFonts w:cstheme="minorHAnsi"/>
          <w:sz w:val="24"/>
          <w:szCs w:val="24"/>
        </w:rPr>
      </w:pPr>
    </w:p>
    <w:tbl>
      <w:tblPr>
        <w:tblStyle w:val="Tabelraster"/>
        <w:tblW w:w="0" w:type="auto"/>
        <w:tblLook w:val="04A0" w:firstRow="1" w:lastRow="0" w:firstColumn="1" w:lastColumn="0" w:noHBand="0" w:noVBand="1"/>
      </w:tblPr>
      <w:tblGrid>
        <w:gridCol w:w="3088"/>
        <w:gridCol w:w="3283"/>
        <w:gridCol w:w="2691"/>
      </w:tblGrid>
      <w:tr w:rsidR="005376A1" w:rsidRPr="008010F7" w14:paraId="3168669A" w14:textId="77777777" w:rsidTr="005376A1">
        <w:tc>
          <w:tcPr>
            <w:tcW w:w="3088" w:type="dxa"/>
            <w:tcBorders>
              <w:top w:val="single" w:sz="4" w:space="0" w:color="auto"/>
              <w:left w:val="single" w:sz="4" w:space="0" w:color="auto"/>
              <w:bottom w:val="single" w:sz="4" w:space="0" w:color="auto"/>
              <w:right w:val="single" w:sz="4" w:space="0" w:color="auto"/>
            </w:tcBorders>
            <w:hideMark/>
          </w:tcPr>
          <w:p w14:paraId="0A9B31D1" w14:textId="77777777" w:rsidR="005376A1" w:rsidRPr="008010F7" w:rsidRDefault="005376A1">
            <w:pPr>
              <w:rPr>
                <w:i/>
                <w:iCs/>
                <w:sz w:val="24"/>
                <w:szCs w:val="24"/>
              </w:rPr>
            </w:pPr>
            <w:r w:rsidRPr="008010F7">
              <w:rPr>
                <w:i/>
                <w:iCs/>
                <w:sz w:val="24"/>
                <w:szCs w:val="24"/>
              </w:rPr>
              <w:t>Gremium</w:t>
            </w:r>
          </w:p>
        </w:tc>
        <w:tc>
          <w:tcPr>
            <w:tcW w:w="3283" w:type="dxa"/>
            <w:tcBorders>
              <w:top w:val="single" w:sz="4" w:space="0" w:color="auto"/>
              <w:left w:val="single" w:sz="4" w:space="0" w:color="auto"/>
              <w:bottom w:val="single" w:sz="4" w:space="0" w:color="auto"/>
              <w:right w:val="single" w:sz="4" w:space="0" w:color="auto"/>
            </w:tcBorders>
            <w:hideMark/>
          </w:tcPr>
          <w:p w14:paraId="7ED2E86D" w14:textId="77777777" w:rsidR="005376A1" w:rsidRPr="008010F7" w:rsidRDefault="005376A1">
            <w:pPr>
              <w:rPr>
                <w:i/>
                <w:iCs/>
                <w:sz w:val="24"/>
                <w:szCs w:val="24"/>
              </w:rPr>
            </w:pPr>
            <w:r w:rsidRPr="008010F7">
              <w:rPr>
                <w:i/>
                <w:iCs/>
                <w:sz w:val="24"/>
                <w:szCs w:val="24"/>
              </w:rPr>
              <w:t>Samenstelling</w:t>
            </w:r>
          </w:p>
        </w:tc>
        <w:tc>
          <w:tcPr>
            <w:tcW w:w="2691" w:type="dxa"/>
            <w:tcBorders>
              <w:top w:val="single" w:sz="4" w:space="0" w:color="auto"/>
              <w:left w:val="single" w:sz="4" w:space="0" w:color="auto"/>
              <w:bottom w:val="single" w:sz="4" w:space="0" w:color="auto"/>
              <w:right w:val="single" w:sz="4" w:space="0" w:color="auto"/>
            </w:tcBorders>
            <w:hideMark/>
          </w:tcPr>
          <w:p w14:paraId="7C2BA511" w14:textId="77777777" w:rsidR="005376A1" w:rsidRPr="008010F7" w:rsidRDefault="005376A1">
            <w:pPr>
              <w:rPr>
                <w:i/>
                <w:iCs/>
                <w:sz w:val="24"/>
                <w:szCs w:val="24"/>
              </w:rPr>
            </w:pPr>
            <w:r w:rsidRPr="008010F7">
              <w:rPr>
                <w:i/>
                <w:iCs/>
                <w:sz w:val="24"/>
                <w:szCs w:val="24"/>
              </w:rPr>
              <w:t>Frequentie</w:t>
            </w:r>
          </w:p>
        </w:tc>
      </w:tr>
      <w:tr w:rsidR="005376A1" w:rsidRPr="008010F7" w14:paraId="1A0141EC" w14:textId="77777777" w:rsidTr="005376A1">
        <w:tc>
          <w:tcPr>
            <w:tcW w:w="3088" w:type="dxa"/>
            <w:tcBorders>
              <w:top w:val="single" w:sz="4" w:space="0" w:color="auto"/>
              <w:left w:val="single" w:sz="4" w:space="0" w:color="auto"/>
              <w:bottom w:val="single" w:sz="4" w:space="0" w:color="auto"/>
              <w:right w:val="single" w:sz="4" w:space="0" w:color="auto"/>
            </w:tcBorders>
          </w:tcPr>
          <w:p w14:paraId="0D34EB4E" w14:textId="77777777" w:rsidR="005376A1" w:rsidRPr="008010F7" w:rsidRDefault="005376A1">
            <w:pPr>
              <w:rPr>
                <w:b/>
                <w:bCs/>
                <w:sz w:val="24"/>
                <w:szCs w:val="24"/>
              </w:rPr>
            </w:pPr>
          </w:p>
        </w:tc>
        <w:tc>
          <w:tcPr>
            <w:tcW w:w="3283" w:type="dxa"/>
            <w:tcBorders>
              <w:top w:val="single" w:sz="4" w:space="0" w:color="auto"/>
              <w:left w:val="single" w:sz="4" w:space="0" w:color="auto"/>
              <w:bottom w:val="single" w:sz="4" w:space="0" w:color="auto"/>
              <w:right w:val="single" w:sz="4" w:space="0" w:color="auto"/>
            </w:tcBorders>
          </w:tcPr>
          <w:p w14:paraId="4233BC25" w14:textId="77777777" w:rsidR="005376A1" w:rsidRPr="008010F7" w:rsidRDefault="005376A1">
            <w:pPr>
              <w:rPr>
                <w:b/>
                <w:bCs/>
                <w:sz w:val="24"/>
                <w:szCs w:val="24"/>
              </w:rPr>
            </w:pPr>
          </w:p>
        </w:tc>
        <w:tc>
          <w:tcPr>
            <w:tcW w:w="2691" w:type="dxa"/>
            <w:tcBorders>
              <w:top w:val="single" w:sz="4" w:space="0" w:color="auto"/>
              <w:left w:val="single" w:sz="4" w:space="0" w:color="auto"/>
              <w:bottom w:val="single" w:sz="4" w:space="0" w:color="auto"/>
              <w:right w:val="single" w:sz="4" w:space="0" w:color="auto"/>
            </w:tcBorders>
          </w:tcPr>
          <w:p w14:paraId="55C5A2BE" w14:textId="77777777" w:rsidR="005376A1" w:rsidRPr="008010F7" w:rsidRDefault="005376A1">
            <w:pPr>
              <w:rPr>
                <w:b/>
                <w:bCs/>
                <w:sz w:val="24"/>
                <w:szCs w:val="24"/>
              </w:rPr>
            </w:pPr>
          </w:p>
        </w:tc>
      </w:tr>
      <w:tr w:rsidR="005376A1" w:rsidRPr="008010F7" w14:paraId="5D0340E3" w14:textId="77777777" w:rsidTr="005376A1">
        <w:tc>
          <w:tcPr>
            <w:tcW w:w="3088" w:type="dxa"/>
            <w:tcBorders>
              <w:top w:val="single" w:sz="4" w:space="0" w:color="auto"/>
              <w:left w:val="single" w:sz="4" w:space="0" w:color="auto"/>
              <w:bottom w:val="single" w:sz="4" w:space="0" w:color="auto"/>
              <w:right w:val="single" w:sz="4" w:space="0" w:color="auto"/>
            </w:tcBorders>
            <w:hideMark/>
          </w:tcPr>
          <w:p w14:paraId="3D4AA79E" w14:textId="77777777" w:rsidR="005376A1" w:rsidRPr="008010F7" w:rsidRDefault="005376A1">
            <w:pPr>
              <w:rPr>
                <w:sz w:val="24"/>
                <w:szCs w:val="24"/>
              </w:rPr>
            </w:pPr>
            <w:r w:rsidRPr="008010F7">
              <w:rPr>
                <w:sz w:val="24"/>
                <w:szCs w:val="24"/>
              </w:rPr>
              <w:t>Bestuur</w:t>
            </w:r>
          </w:p>
        </w:tc>
        <w:tc>
          <w:tcPr>
            <w:tcW w:w="3283" w:type="dxa"/>
            <w:tcBorders>
              <w:top w:val="single" w:sz="4" w:space="0" w:color="auto"/>
              <w:left w:val="single" w:sz="4" w:space="0" w:color="auto"/>
              <w:bottom w:val="single" w:sz="4" w:space="0" w:color="auto"/>
              <w:right w:val="single" w:sz="4" w:space="0" w:color="auto"/>
            </w:tcBorders>
            <w:hideMark/>
          </w:tcPr>
          <w:p w14:paraId="740D2AAB" w14:textId="77777777" w:rsidR="005376A1" w:rsidRPr="008010F7" w:rsidRDefault="005376A1">
            <w:pPr>
              <w:rPr>
                <w:sz w:val="24"/>
                <w:szCs w:val="24"/>
              </w:rPr>
            </w:pPr>
            <w:r w:rsidRPr="008010F7">
              <w:rPr>
                <w:sz w:val="24"/>
                <w:szCs w:val="24"/>
              </w:rPr>
              <w:t>5 bestuursleden</w:t>
            </w:r>
          </w:p>
        </w:tc>
        <w:tc>
          <w:tcPr>
            <w:tcW w:w="2691" w:type="dxa"/>
            <w:tcBorders>
              <w:top w:val="single" w:sz="4" w:space="0" w:color="auto"/>
              <w:left w:val="single" w:sz="4" w:space="0" w:color="auto"/>
              <w:bottom w:val="single" w:sz="4" w:space="0" w:color="auto"/>
              <w:right w:val="single" w:sz="4" w:space="0" w:color="auto"/>
            </w:tcBorders>
            <w:hideMark/>
          </w:tcPr>
          <w:p w14:paraId="382ACCE5" w14:textId="77777777" w:rsidR="005376A1" w:rsidRPr="008010F7" w:rsidRDefault="005376A1">
            <w:pPr>
              <w:rPr>
                <w:sz w:val="24"/>
                <w:szCs w:val="24"/>
              </w:rPr>
            </w:pPr>
            <w:r w:rsidRPr="008010F7">
              <w:rPr>
                <w:sz w:val="24"/>
                <w:szCs w:val="24"/>
              </w:rPr>
              <w:t>1 x per maand</w:t>
            </w:r>
          </w:p>
        </w:tc>
      </w:tr>
      <w:tr w:rsidR="005376A1" w:rsidRPr="008010F7" w14:paraId="671087F8" w14:textId="77777777" w:rsidTr="005376A1">
        <w:tc>
          <w:tcPr>
            <w:tcW w:w="3088" w:type="dxa"/>
            <w:tcBorders>
              <w:top w:val="single" w:sz="4" w:space="0" w:color="auto"/>
              <w:left w:val="single" w:sz="4" w:space="0" w:color="auto"/>
              <w:bottom w:val="single" w:sz="4" w:space="0" w:color="auto"/>
              <w:right w:val="single" w:sz="4" w:space="0" w:color="auto"/>
            </w:tcBorders>
          </w:tcPr>
          <w:p w14:paraId="60DD1A2E" w14:textId="77777777" w:rsidR="005376A1" w:rsidRPr="008010F7" w:rsidRDefault="005376A1">
            <w:pPr>
              <w:rPr>
                <w:sz w:val="24"/>
                <w:szCs w:val="24"/>
              </w:rPr>
            </w:pPr>
          </w:p>
        </w:tc>
        <w:tc>
          <w:tcPr>
            <w:tcW w:w="3283" w:type="dxa"/>
            <w:tcBorders>
              <w:top w:val="single" w:sz="4" w:space="0" w:color="auto"/>
              <w:left w:val="single" w:sz="4" w:space="0" w:color="auto"/>
              <w:bottom w:val="single" w:sz="4" w:space="0" w:color="auto"/>
              <w:right w:val="single" w:sz="4" w:space="0" w:color="auto"/>
            </w:tcBorders>
          </w:tcPr>
          <w:p w14:paraId="1D424F20" w14:textId="77777777" w:rsidR="005376A1" w:rsidRPr="008010F7" w:rsidRDefault="005376A1">
            <w:pPr>
              <w:rPr>
                <w:sz w:val="24"/>
                <w:szCs w:val="24"/>
              </w:rPr>
            </w:pPr>
          </w:p>
        </w:tc>
        <w:tc>
          <w:tcPr>
            <w:tcW w:w="2691" w:type="dxa"/>
            <w:tcBorders>
              <w:top w:val="single" w:sz="4" w:space="0" w:color="auto"/>
              <w:left w:val="single" w:sz="4" w:space="0" w:color="auto"/>
              <w:bottom w:val="single" w:sz="4" w:space="0" w:color="auto"/>
              <w:right w:val="single" w:sz="4" w:space="0" w:color="auto"/>
            </w:tcBorders>
          </w:tcPr>
          <w:p w14:paraId="13E22E22" w14:textId="77777777" w:rsidR="005376A1" w:rsidRPr="008010F7" w:rsidRDefault="005376A1">
            <w:pPr>
              <w:rPr>
                <w:sz w:val="24"/>
                <w:szCs w:val="24"/>
              </w:rPr>
            </w:pPr>
          </w:p>
        </w:tc>
      </w:tr>
      <w:tr w:rsidR="005376A1" w:rsidRPr="008010F7" w14:paraId="0D0FA36C" w14:textId="77777777" w:rsidTr="005376A1">
        <w:tc>
          <w:tcPr>
            <w:tcW w:w="3088" w:type="dxa"/>
            <w:tcBorders>
              <w:top w:val="single" w:sz="4" w:space="0" w:color="auto"/>
              <w:left w:val="single" w:sz="4" w:space="0" w:color="auto"/>
              <w:bottom w:val="single" w:sz="4" w:space="0" w:color="auto"/>
              <w:right w:val="single" w:sz="4" w:space="0" w:color="auto"/>
            </w:tcBorders>
            <w:hideMark/>
          </w:tcPr>
          <w:p w14:paraId="003D2916" w14:textId="77777777" w:rsidR="005376A1" w:rsidRPr="008010F7" w:rsidRDefault="005376A1">
            <w:pPr>
              <w:rPr>
                <w:sz w:val="24"/>
                <w:szCs w:val="24"/>
              </w:rPr>
            </w:pPr>
            <w:r w:rsidRPr="008010F7">
              <w:rPr>
                <w:sz w:val="24"/>
                <w:szCs w:val="24"/>
              </w:rPr>
              <w:t>Overleg coördinatoren</w:t>
            </w:r>
          </w:p>
        </w:tc>
        <w:tc>
          <w:tcPr>
            <w:tcW w:w="3283" w:type="dxa"/>
            <w:tcBorders>
              <w:top w:val="single" w:sz="4" w:space="0" w:color="auto"/>
              <w:left w:val="single" w:sz="4" w:space="0" w:color="auto"/>
              <w:bottom w:val="single" w:sz="4" w:space="0" w:color="auto"/>
              <w:right w:val="single" w:sz="4" w:space="0" w:color="auto"/>
            </w:tcBorders>
            <w:hideMark/>
          </w:tcPr>
          <w:p w14:paraId="455DEB5D" w14:textId="77777777" w:rsidR="005376A1" w:rsidRPr="008010F7" w:rsidRDefault="005376A1">
            <w:pPr>
              <w:rPr>
                <w:sz w:val="24"/>
                <w:szCs w:val="24"/>
              </w:rPr>
            </w:pPr>
            <w:r w:rsidRPr="008010F7">
              <w:rPr>
                <w:sz w:val="24"/>
                <w:szCs w:val="24"/>
              </w:rPr>
              <w:t>4 coördinatoren</w:t>
            </w:r>
          </w:p>
        </w:tc>
        <w:tc>
          <w:tcPr>
            <w:tcW w:w="2691" w:type="dxa"/>
            <w:tcBorders>
              <w:top w:val="single" w:sz="4" w:space="0" w:color="auto"/>
              <w:left w:val="single" w:sz="4" w:space="0" w:color="auto"/>
              <w:bottom w:val="single" w:sz="4" w:space="0" w:color="auto"/>
              <w:right w:val="single" w:sz="4" w:space="0" w:color="auto"/>
            </w:tcBorders>
            <w:hideMark/>
          </w:tcPr>
          <w:p w14:paraId="3F1B155F" w14:textId="4DBACFA8" w:rsidR="005376A1" w:rsidRPr="008010F7" w:rsidRDefault="00372004">
            <w:pPr>
              <w:rPr>
                <w:sz w:val="24"/>
                <w:szCs w:val="24"/>
              </w:rPr>
            </w:pPr>
            <w:r w:rsidRPr="008010F7">
              <w:rPr>
                <w:sz w:val="24"/>
                <w:szCs w:val="24"/>
              </w:rPr>
              <w:t>1</w:t>
            </w:r>
            <w:r w:rsidR="005376A1" w:rsidRPr="008010F7">
              <w:rPr>
                <w:sz w:val="24"/>
                <w:szCs w:val="24"/>
              </w:rPr>
              <w:t xml:space="preserve"> x per maand</w:t>
            </w:r>
          </w:p>
        </w:tc>
      </w:tr>
      <w:tr w:rsidR="005376A1" w:rsidRPr="008010F7" w14:paraId="420E6D06" w14:textId="77777777" w:rsidTr="005376A1">
        <w:tc>
          <w:tcPr>
            <w:tcW w:w="3088" w:type="dxa"/>
            <w:tcBorders>
              <w:top w:val="single" w:sz="4" w:space="0" w:color="auto"/>
              <w:left w:val="single" w:sz="4" w:space="0" w:color="auto"/>
              <w:bottom w:val="single" w:sz="4" w:space="0" w:color="auto"/>
              <w:right w:val="single" w:sz="4" w:space="0" w:color="auto"/>
            </w:tcBorders>
          </w:tcPr>
          <w:p w14:paraId="2BFD2BC5" w14:textId="77777777" w:rsidR="005376A1" w:rsidRPr="008010F7" w:rsidRDefault="005376A1">
            <w:pPr>
              <w:rPr>
                <w:sz w:val="24"/>
                <w:szCs w:val="24"/>
              </w:rPr>
            </w:pPr>
          </w:p>
        </w:tc>
        <w:tc>
          <w:tcPr>
            <w:tcW w:w="3283" w:type="dxa"/>
            <w:tcBorders>
              <w:top w:val="single" w:sz="4" w:space="0" w:color="auto"/>
              <w:left w:val="single" w:sz="4" w:space="0" w:color="auto"/>
              <w:bottom w:val="single" w:sz="4" w:space="0" w:color="auto"/>
              <w:right w:val="single" w:sz="4" w:space="0" w:color="auto"/>
            </w:tcBorders>
          </w:tcPr>
          <w:p w14:paraId="2A84EDA0" w14:textId="77777777" w:rsidR="005376A1" w:rsidRPr="008010F7" w:rsidRDefault="005376A1">
            <w:pPr>
              <w:rPr>
                <w:sz w:val="24"/>
                <w:szCs w:val="24"/>
              </w:rPr>
            </w:pPr>
          </w:p>
        </w:tc>
        <w:tc>
          <w:tcPr>
            <w:tcW w:w="2691" w:type="dxa"/>
            <w:tcBorders>
              <w:top w:val="single" w:sz="4" w:space="0" w:color="auto"/>
              <w:left w:val="single" w:sz="4" w:space="0" w:color="auto"/>
              <w:bottom w:val="single" w:sz="4" w:space="0" w:color="auto"/>
              <w:right w:val="single" w:sz="4" w:space="0" w:color="auto"/>
            </w:tcBorders>
          </w:tcPr>
          <w:p w14:paraId="489CCA6C" w14:textId="77777777" w:rsidR="005376A1" w:rsidRPr="008010F7" w:rsidRDefault="005376A1">
            <w:pPr>
              <w:rPr>
                <w:sz w:val="24"/>
                <w:szCs w:val="24"/>
              </w:rPr>
            </w:pPr>
          </w:p>
        </w:tc>
      </w:tr>
      <w:tr w:rsidR="005376A1" w:rsidRPr="008010F7" w14:paraId="0FA3D52A" w14:textId="77777777" w:rsidTr="005376A1">
        <w:tc>
          <w:tcPr>
            <w:tcW w:w="3088" w:type="dxa"/>
            <w:tcBorders>
              <w:top w:val="single" w:sz="4" w:space="0" w:color="auto"/>
              <w:left w:val="single" w:sz="4" w:space="0" w:color="auto"/>
              <w:bottom w:val="single" w:sz="4" w:space="0" w:color="auto"/>
              <w:right w:val="single" w:sz="4" w:space="0" w:color="auto"/>
            </w:tcBorders>
            <w:hideMark/>
          </w:tcPr>
          <w:p w14:paraId="3E794636" w14:textId="77777777" w:rsidR="005376A1" w:rsidRPr="008010F7" w:rsidRDefault="005376A1">
            <w:pPr>
              <w:rPr>
                <w:sz w:val="24"/>
                <w:szCs w:val="24"/>
              </w:rPr>
            </w:pPr>
            <w:r w:rsidRPr="008010F7">
              <w:rPr>
                <w:sz w:val="24"/>
                <w:szCs w:val="24"/>
              </w:rPr>
              <w:t>Overleg voorzitters werkgroepen</w:t>
            </w:r>
          </w:p>
        </w:tc>
        <w:tc>
          <w:tcPr>
            <w:tcW w:w="3283" w:type="dxa"/>
            <w:tcBorders>
              <w:top w:val="single" w:sz="4" w:space="0" w:color="auto"/>
              <w:left w:val="single" w:sz="4" w:space="0" w:color="auto"/>
              <w:bottom w:val="single" w:sz="4" w:space="0" w:color="auto"/>
              <w:right w:val="single" w:sz="4" w:space="0" w:color="auto"/>
            </w:tcBorders>
            <w:hideMark/>
          </w:tcPr>
          <w:p w14:paraId="4D8766F3" w14:textId="77777777" w:rsidR="005376A1" w:rsidRPr="008010F7" w:rsidRDefault="005376A1">
            <w:pPr>
              <w:rPr>
                <w:sz w:val="24"/>
                <w:szCs w:val="24"/>
              </w:rPr>
            </w:pPr>
            <w:r w:rsidRPr="008010F7">
              <w:rPr>
                <w:sz w:val="24"/>
                <w:szCs w:val="24"/>
              </w:rPr>
              <w:t>Voorzitters werkgroepen</w:t>
            </w:r>
          </w:p>
          <w:p w14:paraId="5E85503E" w14:textId="77777777" w:rsidR="005376A1" w:rsidRPr="008010F7" w:rsidRDefault="005376A1">
            <w:pPr>
              <w:rPr>
                <w:sz w:val="24"/>
                <w:szCs w:val="24"/>
              </w:rPr>
            </w:pPr>
            <w:r w:rsidRPr="008010F7">
              <w:rPr>
                <w:sz w:val="24"/>
                <w:szCs w:val="24"/>
              </w:rPr>
              <w:t>Coördinator vrijwilligers</w:t>
            </w:r>
          </w:p>
        </w:tc>
        <w:tc>
          <w:tcPr>
            <w:tcW w:w="2691" w:type="dxa"/>
            <w:tcBorders>
              <w:top w:val="single" w:sz="4" w:space="0" w:color="auto"/>
              <w:left w:val="single" w:sz="4" w:space="0" w:color="auto"/>
              <w:bottom w:val="single" w:sz="4" w:space="0" w:color="auto"/>
              <w:right w:val="single" w:sz="4" w:space="0" w:color="auto"/>
            </w:tcBorders>
            <w:hideMark/>
          </w:tcPr>
          <w:p w14:paraId="3B643DCE" w14:textId="070E62C9" w:rsidR="005376A1" w:rsidRPr="008010F7" w:rsidRDefault="005376A1">
            <w:pPr>
              <w:rPr>
                <w:sz w:val="24"/>
                <w:szCs w:val="24"/>
              </w:rPr>
            </w:pPr>
            <w:r w:rsidRPr="008010F7">
              <w:rPr>
                <w:sz w:val="24"/>
                <w:szCs w:val="24"/>
              </w:rPr>
              <w:t xml:space="preserve">1 x per </w:t>
            </w:r>
            <w:r w:rsidR="00372004" w:rsidRPr="008010F7">
              <w:rPr>
                <w:sz w:val="24"/>
                <w:szCs w:val="24"/>
              </w:rPr>
              <w:t>2</w:t>
            </w:r>
            <w:r w:rsidRPr="008010F7">
              <w:rPr>
                <w:sz w:val="24"/>
                <w:szCs w:val="24"/>
              </w:rPr>
              <w:t xml:space="preserve"> maanden</w:t>
            </w:r>
          </w:p>
        </w:tc>
      </w:tr>
    </w:tbl>
    <w:p w14:paraId="6C4162F6" w14:textId="77777777" w:rsidR="005376A1" w:rsidRPr="008010F7" w:rsidRDefault="005376A1" w:rsidP="005376A1">
      <w:pPr>
        <w:rPr>
          <w:b/>
          <w:bCs/>
          <w:sz w:val="24"/>
          <w:szCs w:val="24"/>
        </w:rPr>
      </w:pPr>
    </w:p>
    <w:p w14:paraId="237E7A1E" w14:textId="77777777" w:rsidR="005376A1" w:rsidRPr="008010F7" w:rsidRDefault="005376A1" w:rsidP="005376A1">
      <w:pPr>
        <w:rPr>
          <w:sz w:val="24"/>
          <w:szCs w:val="24"/>
        </w:rPr>
      </w:pPr>
      <w:r w:rsidRPr="008010F7">
        <w:rPr>
          <w:sz w:val="24"/>
          <w:szCs w:val="24"/>
        </w:rPr>
        <w:t>•</w:t>
      </w:r>
      <w:r w:rsidRPr="008010F7">
        <w:rPr>
          <w:sz w:val="24"/>
          <w:szCs w:val="24"/>
        </w:rPr>
        <w:tab/>
        <w:t xml:space="preserve">Het </w:t>
      </w:r>
      <w:r w:rsidRPr="008010F7">
        <w:rPr>
          <w:i/>
          <w:iCs/>
          <w:sz w:val="24"/>
          <w:szCs w:val="24"/>
        </w:rPr>
        <w:t>voltallige bestuur</w:t>
      </w:r>
      <w:r w:rsidRPr="008010F7">
        <w:rPr>
          <w:sz w:val="24"/>
          <w:szCs w:val="24"/>
        </w:rPr>
        <w:t xml:space="preserve"> voert 1 x per 2 maanden overleg met de 4 coördinatoren</w:t>
      </w:r>
    </w:p>
    <w:p w14:paraId="461FA964" w14:textId="77777777" w:rsidR="005376A1" w:rsidRPr="008010F7" w:rsidRDefault="005376A1" w:rsidP="005376A1">
      <w:pPr>
        <w:rPr>
          <w:sz w:val="24"/>
          <w:szCs w:val="24"/>
        </w:rPr>
      </w:pPr>
      <w:r w:rsidRPr="008010F7">
        <w:rPr>
          <w:sz w:val="24"/>
          <w:szCs w:val="24"/>
        </w:rPr>
        <w:t>•</w:t>
      </w:r>
      <w:r w:rsidRPr="008010F7">
        <w:rPr>
          <w:sz w:val="24"/>
          <w:szCs w:val="24"/>
        </w:rPr>
        <w:tab/>
        <w:t xml:space="preserve">Het </w:t>
      </w:r>
      <w:r w:rsidRPr="008010F7">
        <w:rPr>
          <w:i/>
          <w:iCs/>
          <w:sz w:val="24"/>
          <w:szCs w:val="24"/>
        </w:rPr>
        <w:t>bestuurslid algemeen</w:t>
      </w:r>
      <w:r w:rsidRPr="008010F7">
        <w:rPr>
          <w:sz w:val="24"/>
          <w:szCs w:val="24"/>
        </w:rPr>
        <w:t xml:space="preserve"> voert 1 x per maand overleg met de coördinatoren </w:t>
      </w:r>
    </w:p>
    <w:p w14:paraId="47B228A9" w14:textId="1BEF30C4" w:rsidR="005376A1" w:rsidRPr="008010F7" w:rsidRDefault="005376A1" w:rsidP="005376A1">
      <w:pPr>
        <w:ind w:left="708" w:hanging="708"/>
        <w:rPr>
          <w:sz w:val="24"/>
          <w:szCs w:val="24"/>
        </w:rPr>
      </w:pPr>
      <w:r w:rsidRPr="008010F7">
        <w:rPr>
          <w:sz w:val="24"/>
          <w:szCs w:val="24"/>
        </w:rPr>
        <w:t>•</w:t>
      </w:r>
      <w:r w:rsidRPr="008010F7">
        <w:rPr>
          <w:sz w:val="24"/>
          <w:szCs w:val="24"/>
        </w:rPr>
        <w:tab/>
        <w:t xml:space="preserve">De  </w:t>
      </w:r>
      <w:r w:rsidRPr="008010F7">
        <w:rPr>
          <w:i/>
          <w:iCs/>
          <w:sz w:val="24"/>
          <w:szCs w:val="24"/>
        </w:rPr>
        <w:t>coördinator vrijwilligers</w:t>
      </w:r>
      <w:r w:rsidRPr="008010F7">
        <w:rPr>
          <w:sz w:val="24"/>
          <w:szCs w:val="24"/>
        </w:rPr>
        <w:t xml:space="preserve"> voert 1 x per </w:t>
      </w:r>
      <w:r w:rsidR="00372004" w:rsidRPr="008010F7">
        <w:rPr>
          <w:sz w:val="24"/>
          <w:szCs w:val="24"/>
        </w:rPr>
        <w:t>2</w:t>
      </w:r>
      <w:r w:rsidRPr="008010F7">
        <w:rPr>
          <w:sz w:val="24"/>
          <w:szCs w:val="24"/>
        </w:rPr>
        <w:t xml:space="preserve"> maanden overleg met de voorzitters van de werkgroepen</w:t>
      </w:r>
    </w:p>
    <w:p w14:paraId="18CEB23D" w14:textId="77777777" w:rsidR="005376A1" w:rsidRPr="008010F7" w:rsidRDefault="005376A1" w:rsidP="005376A1">
      <w:pPr>
        <w:rPr>
          <w:sz w:val="24"/>
          <w:szCs w:val="24"/>
        </w:rPr>
      </w:pPr>
      <w:r w:rsidRPr="008010F7">
        <w:rPr>
          <w:sz w:val="24"/>
          <w:szCs w:val="24"/>
        </w:rPr>
        <w:t>•</w:t>
      </w:r>
      <w:r w:rsidRPr="008010F7">
        <w:rPr>
          <w:sz w:val="24"/>
          <w:szCs w:val="24"/>
        </w:rPr>
        <w:tab/>
        <w:t xml:space="preserve">De </w:t>
      </w:r>
      <w:r w:rsidRPr="008010F7">
        <w:rPr>
          <w:i/>
          <w:iCs/>
          <w:sz w:val="24"/>
          <w:szCs w:val="24"/>
        </w:rPr>
        <w:t>coördinator activiteiten</w:t>
      </w:r>
      <w:r w:rsidRPr="008010F7">
        <w:rPr>
          <w:sz w:val="24"/>
          <w:szCs w:val="24"/>
        </w:rPr>
        <w:t xml:space="preserve"> voert regelmatig overleg met de vrijwilligers</w:t>
      </w:r>
    </w:p>
    <w:p w14:paraId="4C9895A4" w14:textId="77777777" w:rsidR="005376A1" w:rsidRPr="008010F7" w:rsidRDefault="005376A1" w:rsidP="005376A1">
      <w:pPr>
        <w:rPr>
          <w:sz w:val="24"/>
          <w:szCs w:val="24"/>
        </w:rPr>
      </w:pPr>
      <w:r w:rsidRPr="008010F7">
        <w:rPr>
          <w:sz w:val="24"/>
          <w:szCs w:val="24"/>
        </w:rPr>
        <w:t>•</w:t>
      </w:r>
      <w:r w:rsidRPr="008010F7">
        <w:rPr>
          <w:sz w:val="24"/>
          <w:szCs w:val="24"/>
        </w:rPr>
        <w:tab/>
        <w:t xml:space="preserve">De </w:t>
      </w:r>
      <w:r w:rsidRPr="008010F7">
        <w:rPr>
          <w:i/>
          <w:iCs/>
          <w:sz w:val="24"/>
          <w:szCs w:val="24"/>
        </w:rPr>
        <w:t>coördinator facilitair</w:t>
      </w:r>
      <w:r w:rsidRPr="008010F7">
        <w:rPr>
          <w:sz w:val="24"/>
          <w:szCs w:val="24"/>
        </w:rPr>
        <w:t xml:space="preserve"> voert overleg met de penningmeester van het bestuur</w:t>
      </w:r>
    </w:p>
    <w:p w14:paraId="14B1995C" w14:textId="77777777" w:rsidR="005376A1" w:rsidRPr="008010F7" w:rsidRDefault="005376A1" w:rsidP="005376A1">
      <w:pPr>
        <w:pStyle w:val="Lijstalinea"/>
        <w:numPr>
          <w:ilvl w:val="0"/>
          <w:numId w:val="13"/>
        </w:numPr>
        <w:spacing w:after="160" w:line="256" w:lineRule="auto"/>
        <w:rPr>
          <w:sz w:val="24"/>
          <w:szCs w:val="24"/>
        </w:rPr>
      </w:pPr>
      <w:r w:rsidRPr="008010F7">
        <w:rPr>
          <w:sz w:val="24"/>
          <w:szCs w:val="24"/>
        </w:rPr>
        <w:t xml:space="preserve">       De </w:t>
      </w:r>
      <w:r w:rsidRPr="008010F7">
        <w:rPr>
          <w:i/>
          <w:iCs/>
          <w:sz w:val="24"/>
          <w:szCs w:val="24"/>
        </w:rPr>
        <w:t>voorzitters</w:t>
      </w:r>
      <w:r w:rsidRPr="008010F7">
        <w:rPr>
          <w:sz w:val="24"/>
          <w:szCs w:val="24"/>
        </w:rPr>
        <w:t xml:space="preserve"> van de werkgroepen overleggen regelmatig met hun werkgroep</w:t>
      </w:r>
    </w:p>
    <w:p w14:paraId="7C551DA8" w14:textId="77777777" w:rsidR="005376A1" w:rsidRPr="008010F7" w:rsidRDefault="005376A1" w:rsidP="005376A1">
      <w:pPr>
        <w:pStyle w:val="Lijstalinea"/>
        <w:ind w:left="360"/>
        <w:rPr>
          <w:sz w:val="24"/>
          <w:szCs w:val="24"/>
        </w:rPr>
      </w:pPr>
    </w:p>
    <w:p w14:paraId="48D3686B" w14:textId="7366B237" w:rsidR="00CC47B5" w:rsidRPr="00717596" w:rsidRDefault="005376A1" w:rsidP="00F3733C">
      <w:pPr>
        <w:pStyle w:val="Lijstalinea"/>
        <w:numPr>
          <w:ilvl w:val="0"/>
          <w:numId w:val="13"/>
        </w:numPr>
        <w:spacing w:after="160" w:line="256" w:lineRule="auto"/>
        <w:rPr>
          <w:sz w:val="24"/>
          <w:szCs w:val="24"/>
        </w:rPr>
      </w:pPr>
      <w:r w:rsidRPr="008010F7">
        <w:rPr>
          <w:sz w:val="24"/>
          <w:szCs w:val="24"/>
        </w:rPr>
        <w:t xml:space="preserve">       Er is een </w:t>
      </w:r>
      <w:r w:rsidRPr="008010F7">
        <w:rPr>
          <w:i/>
          <w:iCs/>
          <w:sz w:val="24"/>
          <w:szCs w:val="24"/>
        </w:rPr>
        <w:t>algemeen vrijwilligersoverleg</w:t>
      </w:r>
      <w:r w:rsidRPr="008010F7">
        <w:rPr>
          <w:sz w:val="24"/>
          <w:szCs w:val="24"/>
        </w:rPr>
        <w:t xml:space="preserve">; </w:t>
      </w:r>
      <w:r w:rsidR="00C37302" w:rsidRPr="008010F7">
        <w:rPr>
          <w:sz w:val="24"/>
          <w:szCs w:val="24"/>
        </w:rPr>
        <w:t>4</w:t>
      </w:r>
      <w:r w:rsidRPr="008010F7">
        <w:rPr>
          <w:sz w:val="24"/>
          <w:szCs w:val="24"/>
        </w:rPr>
        <w:t xml:space="preserve"> x per jaar.</w:t>
      </w:r>
    </w:p>
    <w:p w14:paraId="21D19ADF" w14:textId="77777777" w:rsidR="00E4325C" w:rsidRDefault="00E4325C" w:rsidP="00F3733C">
      <w:pPr>
        <w:rPr>
          <w:rFonts w:cstheme="minorHAnsi"/>
          <w:b/>
          <w:sz w:val="24"/>
          <w:szCs w:val="24"/>
        </w:rPr>
      </w:pPr>
    </w:p>
    <w:p w14:paraId="5FBAA6D6" w14:textId="4BEEC392" w:rsidR="009B2D57" w:rsidRPr="008010F7" w:rsidRDefault="009B2D57" w:rsidP="00F3733C">
      <w:pPr>
        <w:rPr>
          <w:rFonts w:cstheme="minorHAnsi"/>
          <w:b/>
          <w:sz w:val="24"/>
          <w:szCs w:val="24"/>
        </w:rPr>
      </w:pPr>
      <w:r w:rsidRPr="008010F7">
        <w:rPr>
          <w:rFonts w:cstheme="minorHAnsi"/>
          <w:b/>
          <w:sz w:val="24"/>
          <w:szCs w:val="24"/>
        </w:rPr>
        <w:lastRenderedPageBreak/>
        <w:t>Beleidsp</w:t>
      </w:r>
      <w:r w:rsidR="00A92108" w:rsidRPr="008010F7">
        <w:rPr>
          <w:rFonts w:cstheme="minorHAnsi"/>
          <w:b/>
          <w:sz w:val="24"/>
          <w:szCs w:val="24"/>
        </w:rPr>
        <w:t>lan</w:t>
      </w:r>
      <w:r w:rsidRPr="008010F7">
        <w:rPr>
          <w:rFonts w:cstheme="minorHAnsi"/>
          <w:b/>
          <w:sz w:val="24"/>
          <w:szCs w:val="24"/>
        </w:rPr>
        <w:t xml:space="preserve"> 202</w:t>
      </w:r>
      <w:r w:rsidR="00E53D0F" w:rsidRPr="008010F7">
        <w:rPr>
          <w:rFonts w:cstheme="minorHAnsi"/>
          <w:b/>
          <w:sz w:val="24"/>
          <w:szCs w:val="24"/>
        </w:rPr>
        <w:t>4</w:t>
      </w:r>
      <w:r w:rsidRPr="008010F7">
        <w:rPr>
          <w:rFonts w:cstheme="minorHAnsi"/>
          <w:b/>
          <w:sz w:val="24"/>
          <w:szCs w:val="24"/>
        </w:rPr>
        <w:t xml:space="preserve"> – 202</w:t>
      </w:r>
      <w:r w:rsidR="00E53D0F" w:rsidRPr="008010F7">
        <w:rPr>
          <w:rFonts w:cstheme="minorHAnsi"/>
          <w:b/>
          <w:sz w:val="24"/>
          <w:szCs w:val="24"/>
        </w:rPr>
        <w:t>7</w:t>
      </w:r>
    </w:p>
    <w:p w14:paraId="169F55C2" w14:textId="4D019463" w:rsidR="009C5126" w:rsidRPr="008010F7" w:rsidRDefault="00E337ED" w:rsidP="00F3733C">
      <w:pPr>
        <w:rPr>
          <w:rFonts w:cstheme="minorHAnsi"/>
          <w:sz w:val="24"/>
          <w:szCs w:val="24"/>
        </w:rPr>
      </w:pPr>
      <w:r w:rsidRPr="008010F7">
        <w:rPr>
          <w:rFonts w:cstheme="minorHAnsi"/>
          <w:sz w:val="24"/>
          <w:szCs w:val="24"/>
        </w:rPr>
        <w:t xml:space="preserve">De </w:t>
      </w:r>
      <w:r w:rsidR="00D30510" w:rsidRPr="008010F7">
        <w:rPr>
          <w:rFonts w:cstheme="minorHAnsi"/>
          <w:sz w:val="24"/>
          <w:szCs w:val="24"/>
        </w:rPr>
        <w:t>beleidsprioriteiten</w:t>
      </w:r>
      <w:r w:rsidRPr="008010F7">
        <w:rPr>
          <w:rFonts w:cstheme="minorHAnsi"/>
          <w:sz w:val="24"/>
          <w:szCs w:val="24"/>
        </w:rPr>
        <w:t xml:space="preserve"> </w:t>
      </w:r>
      <w:r w:rsidR="00D30510" w:rsidRPr="008010F7">
        <w:rPr>
          <w:rFonts w:cstheme="minorHAnsi"/>
          <w:sz w:val="24"/>
          <w:szCs w:val="24"/>
        </w:rPr>
        <w:t>voor</w:t>
      </w:r>
      <w:r w:rsidRPr="008010F7">
        <w:rPr>
          <w:rFonts w:cstheme="minorHAnsi"/>
          <w:sz w:val="24"/>
          <w:szCs w:val="24"/>
        </w:rPr>
        <w:t xml:space="preserve"> de </w:t>
      </w:r>
      <w:r w:rsidR="00D30510" w:rsidRPr="008010F7">
        <w:rPr>
          <w:rFonts w:cstheme="minorHAnsi"/>
          <w:sz w:val="24"/>
          <w:szCs w:val="24"/>
        </w:rPr>
        <w:t>periode</w:t>
      </w:r>
      <w:r w:rsidRPr="008010F7">
        <w:rPr>
          <w:rFonts w:cstheme="minorHAnsi"/>
          <w:sz w:val="24"/>
          <w:szCs w:val="24"/>
        </w:rPr>
        <w:t xml:space="preserve"> 202</w:t>
      </w:r>
      <w:r w:rsidR="00E53D0F" w:rsidRPr="008010F7">
        <w:rPr>
          <w:rFonts w:cstheme="minorHAnsi"/>
          <w:sz w:val="24"/>
          <w:szCs w:val="24"/>
        </w:rPr>
        <w:t>4</w:t>
      </w:r>
      <w:r w:rsidRPr="008010F7">
        <w:rPr>
          <w:rFonts w:cstheme="minorHAnsi"/>
          <w:sz w:val="24"/>
          <w:szCs w:val="24"/>
        </w:rPr>
        <w:t>-202</w:t>
      </w:r>
      <w:r w:rsidR="00E53D0F" w:rsidRPr="008010F7">
        <w:rPr>
          <w:rFonts w:cstheme="minorHAnsi"/>
          <w:sz w:val="24"/>
          <w:szCs w:val="24"/>
        </w:rPr>
        <w:t>7</w:t>
      </w:r>
      <w:r w:rsidRPr="008010F7">
        <w:rPr>
          <w:rFonts w:cstheme="minorHAnsi"/>
          <w:sz w:val="24"/>
          <w:szCs w:val="24"/>
        </w:rPr>
        <w:t xml:space="preserve"> laten zich in het kort als volgt samenvatten:</w:t>
      </w:r>
    </w:p>
    <w:p w14:paraId="79A9AA2C" w14:textId="305C3D90" w:rsidR="009B2D57" w:rsidRPr="008010F7" w:rsidRDefault="00D30510" w:rsidP="00E337ED">
      <w:pPr>
        <w:pStyle w:val="Lijstalinea"/>
        <w:numPr>
          <w:ilvl w:val="0"/>
          <w:numId w:val="9"/>
        </w:numPr>
        <w:rPr>
          <w:rFonts w:cstheme="minorHAnsi"/>
          <w:sz w:val="24"/>
          <w:szCs w:val="24"/>
        </w:rPr>
      </w:pPr>
      <w:r w:rsidRPr="008010F7">
        <w:rPr>
          <w:rFonts w:cstheme="minorHAnsi"/>
          <w:sz w:val="24"/>
          <w:szCs w:val="24"/>
        </w:rPr>
        <w:t>Zorg dragen voor de borging van de continuïteit van De Minkhof.</w:t>
      </w:r>
      <w:r w:rsidR="00EA4D4C" w:rsidRPr="008010F7">
        <w:rPr>
          <w:rFonts w:cstheme="minorHAnsi"/>
          <w:sz w:val="24"/>
          <w:szCs w:val="24"/>
        </w:rPr>
        <w:br/>
        <w:t>Het gaa</w:t>
      </w:r>
      <w:r w:rsidR="003E2190" w:rsidRPr="008010F7">
        <w:rPr>
          <w:rFonts w:cstheme="minorHAnsi"/>
          <w:sz w:val="24"/>
          <w:szCs w:val="24"/>
        </w:rPr>
        <w:t>t daa</w:t>
      </w:r>
      <w:r w:rsidR="00EA4D4C" w:rsidRPr="008010F7">
        <w:rPr>
          <w:rFonts w:cstheme="minorHAnsi"/>
          <w:sz w:val="24"/>
          <w:szCs w:val="24"/>
        </w:rPr>
        <w:t xml:space="preserve">rbij om het mogelijk blijven </w:t>
      </w:r>
      <w:r w:rsidRPr="008010F7">
        <w:rPr>
          <w:rFonts w:cstheme="minorHAnsi"/>
          <w:sz w:val="24"/>
          <w:szCs w:val="24"/>
        </w:rPr>
        <w:t>maken</w:t>
      </w:r>
      <w:r w:rsidR="00EA4D4C" w:rsidRPr="008010F7">
        <w:rPr>
          <w:rFonts w:cstheme="minorHAnsi"/>
          <w:sz w:val="24"/>
          <w:szCs w:val="24"/>
        </w:rPr>
        <w:t xml:space="preserve"> </w:t>
      </w:r>
      <w:r w:rsidRPr="008010F7">
        <w:rPr>
          <w:rFonts w:cstheme="minorHAnsi"/>
          <w:sz w:val="24"/>
          <w:szCs w:val="24"/>
        </w:rPr>
        <w:t>van</w:t>
      </w:r>
      <w:r w:rsidR="00EA4D4C" w:rsidRPr="008010F7">
        <w:rPr>
          <w:rFonts w:cstheme="minorHAnsi"/>
          <w:sz w:val="24"/>
          <w:szCs w:val="24"/>
        </w:rPr>
        <w:t xml:space="preserve"> een </w:t>
      </w:r>
      <w:r w:rsidRPr="008010F7">
        <w:rPr>
          <w:rFonts w:cstheme="minorHAnsi"/>
          <w:sz w:val="24"/>
          <w:szCs w:val="24"/>
        </w:rPr>
        <w:t>sluitende</w:t>
      </w:r>
      <w:r w:rsidR="00EA4D4C" w:rsidRPr="008010F7">
        <w:rPr>
          <w:rFonts w:cstheme="minorHAnsi"/>
          <w:sz w:val="24"/>
          <w:szCs w:val="24"/>
        </w:rPr>
        <w:t xml:space="preserve"> exploitatie en om de </w:t>
      </w:r>
      <w:r w:rsidRPr="008010F7">
        <w:rPr>
          <w:rFonts w:cstheme="minorHAnsi"/>
          <w:sz w:val="24"/>
          <w:szCs w:val="24"/>
        </w:rPr>
        <w:t>continuïteit</w:t>
      </w:r>
      <w:r w:rsidR="00EA4D4C" w:rsidRPr="008010F7">
        <w:rPr>
          <w:rFonts w:cstheme="minorHAnsi"/>
          <w:sz w:val="24"/>
          <w:szCs w:val="24"/>
        </w:rPr>
        <w:t xml:space="preserve"> van de </w:t>
      </w:r>
      <w:r w:rsidRPr="008010F7">
        <w:rPr>
          <w:rFonts w:cstheme="minorHAnsi"/>
          <w:sz w:val="24"/>
          <w:szCs w:val="24"/>
        </w:rPr>
        <w:t>huisvesting</w:t>
      </w:r>
      <w:r w:rsidR="00EA4D4C" w:rsidRPr="008010F7">
        <w:rPr>
          <w:rFonts w:cstheme="minorHAnsi"/>
          <w:sz w:val="24"/>
          <w:szCs w:val="24"/>
        </w:rPr>
        <w:t xml:space="preserve"> van het project.</w:t>
      </w:r>
      <w:r w:rsidR="00640AA6" w:rsidRPr="008010F7">
        <w:rPr>
          <w:rFonts w:cstheme="minorHAnsi"/>
          <w:sz w:val="24"/>
          <w:szCs w:val="24"/>
        </w:rPr>
        <w:br/>
        <w:t xml:space="preserve">Een nieuwe en bijzondere uitdaging hierbij vormt het vinden van een structurele dekking voor de kosten die nu voor rekening van </w:t>
      </w:r>
      <w:r w:rsidR="009B3460" w:rsidRPr="008010F7">
        <w:rPr>
          <w:rFonts w:cstheme="minorHAnsi"/>
          <w:sz w:val="24"/>
          <w:szCs w:val="24"/>
        </w:rPr>
        <w:t>De Minkhof</w:t>
      </w:r>
      <w:r w:rsidR="00640AA6" w:rsidRPr="008010F7">
        <w:rPr>
          <w:rFonts w:cstheme="minorHAnsi"/>
          <w:sz w:val="24"/>
          <w:szCs w:val="24"/>
        </w:rPr>
        <w:t xml:space="preserve"> komen waar deze voorheen </w:t>
      </w:r>
      <w:r w:rsidR="00160FDE" w:rsidRPr="008010F7">
        <w:rPr>
          <w:rFonts w:cstheme="minorHAnsi"/>
          <w:sz w:val="24"/>
          <w:szCs w:val="24"/>
        </w:rPr>
        <w:t>werden</w:t>
      </w:r>
      <w:r w:rsidR="00640AA6" w:rsidRPr="008010F7">
        <w:rPr>
          <w:rFonts w:cstheme="minorHAnsi"/>
          <w:sz w:val="24"/>
          <w:szCs w:val="24"/>
        </w:rPr>
        <w:t xml:space="preserve"> </w:t>
      </w:r>
      <w:r w:rsidR="00160FDE" w:rsidRPr="008010F7">
        <w:rPr>
          <w:rFonts w:cstheme="minorHAnsi"/>
          <w:sz w:val="24"/>
          <w:szCs w:val="24"/>
        </w:rPr>
        <w:t>gedragen</w:t>
      </w:r>
      <w:r w:rsidR="00640AA6" w:rsidRPr="008010F7">
        <w:rPr>
          <w:rFonts w:cstheme="minorHAnsi"/>
          <w:sz w:val="24"/>
          <w:szCs w:val="24"/>
        </w:rPr>
        <w:t xml:space="preserve"> do</w:t>
      </w:r>
      <w:r w:rsidR="00160FDE" w:rsidRPr="008010F7">
        <w:rPr>
          <w:rFonts w:cstheme="minorHAnsi"/>
          <w:sz w:val="24"/>
          <w:szCs w:val="24"/>
        </w:rPr>
        <w:t xml:space="preserve">or </w:t>
      </w:r>
      <w:r w:rsidR="00640AA6" w:rsidRPr="008010F7">
        <w:rPr>
          <w:rFonts w:cstheme="minorHAnsi"/>
          <w:sz w:val="24"/>
          <w:szCs w:val="24"/>
        </w:rPr>
        <w:t xml:space="preserve">de eigenaar. Zoals </w:t>
      </w:r>
      <w:r w:rsidR="00160FDE" w:rsidRPr="008010F7">
        <w:rPr>
          <w:rFonts w:cstheme="minorHAnsi"/>
          <w:sz w:val="24"/>
          <w:szCs w:val="24"/>
        </w:rPr>
        <w:t>gezegd</w:t>
      </w:r>
      <w:r w:rsidR="00640AA6" w:rsidRPr="008010F7">
        <w:rPr>
          <w:rFonts w:cstheme="minorHAnsi"/>
          <w:sz w:val="24"/>
          <w:szCs w:val="24"/>
        </w:rPr>
        <w:t xml:space="preserve"> gaat he</w:t>
      </w:r>
      <w:r w:rsidR="009B3460" w:rsidRPr="008010F7">
        <w:rPr>
          <w:rFonts w:cstheme="minorHAnsi"/>
          <w:sz w:val="24"/>
          <w:szCs w:val="24"/>
        </w:rPr>
        <w:t>t</w:t>
      </w:r>
      <w:r w:rsidR="00640AA6" w:rsidRPr="008010F7">
        <w:rPr>
          <w:rFonts w:cstheme="minorHAnsi"/>
          <w:sz w:val="24"/>
          <w:szCs w:val="24"/>
        </w:rPr>
        <w:t xml:space="preserve"> hierbij om de </w:t>
      </w:r>
      <w:r w:rsidR="00160FDE" w:rsidRPr="008010F7">
        <w:rPr>
          <w:rFonts w:cstheme="minorHAnsi"/>
          <w:sz w:val="24"/>
          <w:szCs w:val="24"/>
        </w:rPr>
        <w:t>kosten</w:t>
      </w:r>
      <w:r w:rsidR="00640AA6" w:rsidRPr="008010F7">
        <w:rPr>
          <w:rFonts w:cstheme="minorHAnsi"/>
          <w:sz w:val="24"/>
          <w:szCs w:val="24"/>
        </w:rPr>
        <w:t xml:space="preserve"> </w:t>
      </w:r>
      <w:r w:rsidR="00160FDE" w:rsidRPr="008010F7">
        <w:rPr>
          <w:rFonts w:cstheme="minorHAnsi"/>
          <w:sz w:val="24"/>
          <w:szCs w:val="24"/>
        </w:rPr>
        <w:t xml:space="preserve">voor </w:t>
      </w:r>
      <w:r w:rsidR="00640AA6" w:rsidRPr="008010F7">
        <w:rPr>
          <w:rFonts w:cstheme="minorHAnsi"/>
          <w:sz w:val="24"/>
          <w:szCs w:val="24"/>
        </w:rPr>
        <w:t xml:space="preserve">het groot </w:t>
      </w:r>
      <w:r w:rsidR="00160FDE" w:rsidRPr="008010F7">
        <w:rPr>
          <w:rFonts w:cstheme="minorHAnsi"/>
          <w:sz w:val="24"/>
          <w:szCs w:val="24"/>
        </w:rPr>
        <w:t>onderhoud</w:t>
      </w:r>
      <w:r w:rsidR="00640AA6" w:rsidRPr="008010F7">
        <w:rPr>
          <w:rFonts w:cstheme="minorHAnsi"/>
          <w:sz w:val="24"/>
          <w:szCs w:val="24"/>
        </w:rPr>
        <w:t xml:space="preserve"> en het </w:t>
      </w:r>
      <w:r w:rsidR="00160FDE" w:rsidRPr="008010F7">
        <w:rPr>
          <w:rFonts w:cstheme="minorHAnsi"/>
          <w:sz w:val="24"/>
          <w:szCs w:val="24"/>
        </w:rPr>
        <w:t>voldoen</w:t>
      </w:r>
      <w:r w:rsidR="00640AA6" w:rsidRPr="008010F7">
        <w:rPr>
          <w:rFonts w:cstheme="minorHAnsi"/>
          <w:sz w:val="24"/>
          <w:szCs w:val="24"/>
        </w:rPr>
        <w:t xml:space="preserve"> </w:t>
      </w:r>
      <w:r w:rsidR="009B3460" w:rsidRPr="008010F7">
        <w:rPr>
          <w:rFonts w:cstheme="minorHAnsi"/>
          <w:sz w:val="24"/>
          <w:szCs w:val="24"/>
        </w:rPr>
        <w:t>v</w:t>
      </w:r>
      <w:r w:rsidR="00640AA6" w:rsidRPr="008010F7">
        <w:rPr>
          <w:rFonts w:cstheme="minorHAnsi"/>
          <w:sz w:val="24"/>
          <w:szCs w:val="24"/>
        </w:rPr>
        <w:t>an de WOZ.</w:t>
      </w:r>
    </w:p>
    <w:p w14:paraId="7CF24AC0" w14:textId="0891EBED" w:rsidR="00E337ED" w:rsidRPr="008010F7" w:rsidRDefault="00D30510" w:rsidP="00E337ED">
      <w:pPr>
        <w:pStyle w:val="Lijstalinea"/>
        <w:numPr>
          <w:ilvl w:val="0"/>
          <w:numId w:val="9"/>
        </w:numPr>
        <w:rPr>
          <w:rFonts w:cstheme="minorHAnsi"/>
          <w:sz w:val="24"/>
          <w:szCs w:val="24"/>
        </w:rPr>
      </w:pPr>
      <w:r w:rsidRPr="008010F7">
        <w:rPr>
          <w:rFonts w:cstheme="minorHAnsi"/>
          <w:sz w:val="24"/>
          <w:szCs w:val="24"/>
        </w:rPr>
        <w:t>Vergroten van het bereik onder potentiële deelnemers in de gemeente Lingewaard en in het bijzonder in alle kernen daarvan.</w:t>
      </w:r>
      <w:r w:rsidR="008859BE" w:rsidRPr="008010F7">
        <w:rPr>
          <w:rFonts w:cstheme="minorHAnsi"/>
          <w:sz w:val="24"/>
          <w:szCs w:val="24"/>
        </w:rPr>
        <w:br/>
        <w:t>In overleg met</w:t>
      </w:r>
      <w:r w:rsidR="00EA4D4C" w:rsidRPr="008010F7">
        <w:rPr>
          <w:rFonts w:cstheme="minorHAnsi"/>
          <w:sz w:val="24"/>
          <w:szCs w:val="24"/>
        </w:rPr>
        <w:t xml:space="preserve"> onder meer de </w:t>
      </w:r>
      <w:r w:rsidRPr="008010F7">
        <w:rPr>
          <w:rFonts w:cstheme="minorHAnsi"/>
          <w:sz w:val="24"/>
          <w:szCs w:val="24"/>
        </w:rPr>
        <w:t>wijkverpleging</w:t>
      </w:r>
      <w:r w:rsidR="00657E9F" w:rsidRPr="008010F7">
        <w:rPr>
          <w:rFonts w:cstheme="minorHAnsi"/>
          <w:sz w:val="24"/>
          <w:szCs w:val="24"/>
        </w:rPr>
        <w:t>, de ouderenadviseurs</w:t>
      </w:r>
      <w:r w:rsidR="00EA4D4C" w:rsidRPr="008010F7">
        <w:rPr>
          <w:rFonts w:cstheme="minorHAnsi"/>
          <w:sz w:val="24"/>
          <w:szCs w:val="24"/>
        </w:rPr>
        <w:t xml:space="preserve"> en de huisartsen, maar ook via media en </w:t>
      </w:r>
      <w:r w:rsidRPr="008010F7">
        <w:rPr>
          <w:rFonts w:cstheme="minorHAnsi"/>
          <w:sz w:val="24"/>
          <w:szCs w:val="24"/>
        </w:rPr>
        <w:t>andersoortige</w:t>
      </w:r>
      <w:r w:rsidR="00EA4D4C" w:rsidRPr="008010F7">
        <w:rPr>
          <w:rFonts w:cstheme="minorHAnsi"/>
          <w:sz w:val="24"/>
          <w:szCs w:val="24"/>
        </w:rPr>
        <w:t xml:space="preserve"> voorlich</w:t>
      </w:r>
      <w:r w:rsidR="008859BE" w:rsidRPr="008010F7">
        <w:rPr>
          <w:rFonts w:cstheme="minorHAnsi"/>
          <w:sz w:val="24"/>
          <w:szCs w:val="24"/>
        </w:rPr>
        <w:t>ting moet de zichtbaarheid en naamsbekendheid van De M</w:t>
      </w:r>
      <w:r w:rsidR="00EA4D4C" w:rsidRPr="008010F7">
        <w:rPr>
          <w:rFonts w:cstheme="minorHAnsi"/>
          <w:sz w:val="24"/>
          <w:szCs w:val="24"/>
        </w:rPr>
        <w:t xml:space="preserve">inkhof </w:t>
      </w:r>
      <w:r w:rsidRPr="008010F7">
        <w:rPr>
          <w:rFonts w:cstheme="minorHAnsi"/>
          <w:sz w:val="24"/>
          <w:szCs w:val="24"/>
        </w:rPr>
        <w:t>worden</w:t>
      </w:r>
      <w:r w:rsidR="00EA4D4C" w:rsidRPr="008010F7">
        <w:rPr>
          <w:rFonts w:cstheme="minorHAnsi"/>
          <w:sz w:val="24"/>
          <w:szCs w:val="24"/>
        </w:rPr>
        <w:t xml:space="preserve"> vergroot waardoor meer mensen dan nu het </w:t>
      </w:r>
      <w:r w:rsidRPr="008010F7">
        <w:rPr>
          <w:rFonts w:cstheme="minorHAnsi"/>
          <w:sz w:val="24"/>
          <w:szCs w:val="24"/>
        </w:rPr>
        <w:t>geval</w:t>
      </w:r>
      <w:r w:rsidR="00EA4D4C" w:rsidRPr="008010F7">
        <w:rPr>
          <w:rFonts w:cstheme="minorHAnsi"/>
          <w:sz w:val="24"/>
          <w:szCs w:val="24"/>
        </w:rPr>
        <w:t xml:space="preserve"> is De Minkhof weten te vinden en </w:t>
      </w:r>
      <w:r w:rsidR="008859BE" w:rsidRPr="008010F7">
        <w:rPr>
          <w:rFonts w:cstheme="minorHAnsi"/>
          <w:sz w:val="24"/>
          <w:szCs w:val="24"/>
        </w:rPr>
        <w:t>deelnemer</w:t>
      </w:r>
      <w:r w:rsidR="00EA4D4C" w:rsidRPr="008010F7">
        <w:rPr>
          <w:rFonts w:cstheme="minorHAnsi"/>
          <w:sz w:val="24"/>
          <w:szCs w:val="24"/>
        </w:rPr>
        <w:t xml:space="preserve"> kunnen en willen </w:t>
      </w:r>
      <w:r w:rsidRPr="008010F7">
        <w:rPr>
          <w:rFonts w:cstheme="minorHAnsi"/>
          <w:sz w:val="24"/>
          <w:szCs w:val="24"/>
        </w:rPr>
        <w:t>worden</w:t>
      </w:r>
      <w:r w:rsidR="00EA4D4C" w:rsidRPr="008010F7">
        <w:rPr>
          <w:rFonts w:cstheme="minorHAnsi"/>
          <w:sz w:val="24"/>
          <w:szCs w:val="24"/>
        </w:rPr>
        <w:t>.</w:t>
      </w:r>
    </w:p>
    <w:p w14:paraId="6EECAB0B" w14:textId="798D96AD" w:rsidR="00657E9F" w:rsidRPr="008010F7" w:rsidRDefault="00657E9F" w:rsidP="00E337ED">
      <w:pPr>
        <w:pStyle w:val="Lijstalinea"/>
        <w:numPr>
          <w:ilvl w:val="0"/>
          <w:numId w:val="9"/>
        </w:numPr>
        <w:rPr>
          <w:rFonts w:cstheme="minorHAnsi"/>
          <w:sz w:val="24"/>
          <w:szCs w:val="24"/>
        </w:rPr>
      </w:pPr>
      <w:r w:rsidRPr="008010F7">
        <w:rPr>
          <w:rFonts w:cstheme="minorHAnsi"/>
          <w:sz w:val="24"/>
          <w:szCs w:val="24"/>
        </w:rPr>
        <w:t xml:space="preserve">De samenwerking met de WMO-consulenten zal </w:t>
      </w:r>
      <w:r w:rsidR="006C02C9" w:rsidRPr="008010F7">
        <w:rPr>
          <w:rFonts w:cstheme="minorHAnsi"/>
          <w:sz w:val="24"/>
          <w:szCs w:val="24"/>
        </w:rPr>
        <w:t>verder worden ingericht en uitgebouwd met als doel dat De Minkhof een preferente voorliggende voorziening zal worden voor de ontmoeting van senioren in de gehele gemeente Lingewaard.</w:t>
      </w:r>
    </w:p>
    <w:p w14:paraId="762A8FD3" w14:textId="7E443790" w:rsidR="00E337ED" w:rsidRPr="008010F7" w:rsidRDefault="00D30510" w:rsidP="00E337ED">
      <w:pPr>
        <w:pStyle w:val="Lijstalinea"/>
        <w:numPr>
          <w:ilvl w:val="0"/>
          <w:numId w:val="9"/>
        </w:numPr>
        <w:rPr>
          <w:rFonts w:cstheme="minorHAnsi"/>
          <w:sz w:val="24"/>
          <w:szCs w:val="24"/>
        </w:rPr>
      </w:pPr>
      <w:r w:rsidRPr="008010F7">
        <w:rPr>
          <w:rFonts w:cstheme="minorHAnsi"/>
          <w:sz w:val="24"/>
          <w:szCs w:val="24"/>
        </w:rPr>
        <w:t>Verruiming</w:t>
      </w:r>
      <w:r w:rsidR="00E337ED" w:rsidRPr="008010F7">
        <w:rPr>
          <w:rFonts w:cstheme="minorHAnsi"/>
          <w:sz w:val="24"/>
          <w:szCs w:val="24"/>
        </w:rPr>
        <w:t xml:space="preserve"> van de </w:t>
      </w:r>
      <w:r w:rsidRPr="008010F7">
        <w:rPr>
          <w:rFonts w:cstheme="minorHAnsi"/>
          <w:sz w:val="24"/>
          <w:szCs w:val="24"/>
        </w:rPr>
        <w:t>openstelling</w:t>
      </w:r>
      <w:r w:rsidR="00E337ED" w:rsidRPr="008010F7">
        <w:rPr>
          <w:rFonts w:cstheme="minorHAnsi"/>
          <w:sz w:val="24"/>
          <w:szCs w:val="24"/>
        </w:rPr>
        <w:t xml:space="preserve"> tot meer dagdelen dan </w:t>
      </w:r>
      <w:r w:rsidRPr="008010F7">
        <w:rPr>
          <w:rFonts w:cstheme="minorHAnsi"/>
          <w:sz w:val="24"/>
          <w:szCs w:val="24"/>
        </w:rPr>
        <w:t>waarvan</w:t>
      </w:r>
      <w:r w:rsidR="00E337ED" w:rsidRPr="008010F7">
        <w:rPr>
          <w:rFonts w:cstheme="minorHAnsi"/>
          <w:sz w:val="24"/>
          <w:szCs w:val="24"/>
        </w:rPr>
        <w:t xml:space="preserve"> nu sprake is</w:t>
      </w:r>
      <w:r w:rsidR="00EA4D4C" w:rsidRPr="008010F7">
        <w:rPr>
          <w:rFonts w:cstheme="minorHAnsi"/>
          <w:sz w:val="24"/>
          <w:szCs w:val="24"/>
        </w:rPr>
        <w:t xml:space="preserve">. </w:t>
      </w:r>
      <w:r w:rsidR="00EA4D4C" w:rsidRPr="008010F7">
        <w:rPr>
          <w:rFonts w:cstheme="minorHAnsi"/>
          <w:sz w:val="24"/>
          <w:szCs w:val="24"/>
        </w:rPr>
        <w:br/>
        <w:t xml:space="preserve">Op dit moment is De Minkhof 3 dagen per week geopend. </w:t>
      </w:r>
      <w:r w:rsidRPr="008010F7">
        <w:rPr>
          <w:rFonts w:cstheme="minorHAnsi"/>
          <w:sz w:val="24"/>
          <w:szCs w:val="24"/>
        </w:rPr>
        <w:t xml:space="preserve">Het is wenselijk dit te gaan verruimen tot </w:t>
      </w:r>
      <w:r w:rsidR="00D02AB3" w:rsidRPr="008010F7">
        <w:rPr>
          <w:rFonts w:cstheme="minorHAnsi"/>
          <w:sz w:val="24"/>
          <w:szCs w:val="24"/>
        </w:rPr>
        <w:t>tenminste</w:t>
      </w:r>
      <w:r w:rsidRPr="008010F7">
        <w:rPr>
          <w:rFonts w:cstheme="minorHAnsi"/>
          <w:sz w:val="24"/>
          <w:szCs w:val="24"/>
        </w:rPr>
        <w:t xml:space="preserve"> 4 en </w:t>
      </w:r>
      <w:r w:rsidR="00A65911" w:rsidRPr="008010F7">
        <w:rPr>
          <w:rFonts w:cstheme="minorHAnsi"/>
          <w:sz w:val="24"/>
          <w:szCs w:val="24"/>
        </w:rPr>
        <w:t xml:space="preserve">in de toekomst tot </w:t>
      </w:r>
      <w:r w:rsidRPr="008010F7">
        <w:rPr>
          <w:rFonts w:cstheme="minorHAnsi"/>
          <w:sz w:val="24"/>
          <w:szCs w:val="24"/>
        </w:rPr>
        <w:t>5 dagen per week.</w:t>
      </w:r>
      <w:r w:rsidR="00DF206B" w:rsidRPr="008010F7">
        <w:rPr>
          <w:rFonts w:cstheme="minorHAnsi"/>
          <w:sz w:val="24"/>
          <w:szCs w:val="24"/>
        </w:rPr>
        <w:t xml:space="preserve"> </w:t>
      </w:r>
      <w:r w:rsidR="00640AA6" w:rsidRPr="008010F7">
        <w:rPr>
          <w:rFonts w:cstheme="minorHAnsi"/>
          <w:sz w:val="24"/>
          <w:szCs w:val="24"/>
        </w:rPr>
        <w:t>Tevens is</w:t>
      </w:r>
      <w:r w:rsidR="00751219" w:rsidRPr="008010F7">
        <w:rPr>
          <w:rFonts w:cstheme="minorHAnsi"/>
          <w:sz w:val="24"/>
          <w:szCs w:val="24"/>
        </w:rPr>
        <w:t xml:space="preserve"> het een voornemen </w:t>
      </w:r>
      <w:r w:rsidR="00640AA6" w:rsidRPr="008010F7">
        <w:rPr>
          <w:rFonts w:cstheme="minorHAnsi"/>
          <w:sz w:val="24"/>
          <w:szCs w:val="24"/>
        </w:rPr>
        <w:t>om 4</w:t>
      </w:r>
      <w:r w:rsidR="00DF206B" w:rsidRPr="008010F7">
        <w:rPr>
          <w:rFonts w:cstheme="minorHAnsi"/>
          <w:sz w:val="24"/>
          <w:szCs w:val="24"/>
        </w:rPr>
        <w:t xml:space="preserve"> </w:t>
      </w:r>
      <w:r w:rsidR="006C02C9" w:rsidRPr="008010F7">
        <w:rPr>
          <w:rFonts w:cstheme="minorHAnsi"/>
          <w:sz w:val="24"/>
          <w:szCs w:val="24"/>
        </w:rPr>
        <w:t>tot 6 x</w:t>
      </w:r>
      <w:r w:rsidR="00DF206B" w:rsidRPr="008010F7">
        <w:rPr>
          <w:rFonts w:cstheme="minorHAnsi"/>
          <w:sz w:val="24"/>
          <w:szCs w:val="24"/>
        </w:rPr>
        <w:t xml:space="preserve"> per jaar op een zondag open te zijn</w:t>
      </w:r>
      <w:r w:rsidR="00751219" w:rsidRPr="008010F7">
        <w:rPr>
          <w:rFonts w:cstheme="minorHAnsi"/>
          <w:sz w:val="24"/>
          <w:szCs w:val="24"/>
        </w:rPr>
        <w:t>.</w:t>
      </w:r>
      <w:r w:rsidR="00F163F0" w:rsidRPr="008010F7">
        <w:rPr>
          <w:rFonts w:cstheme="minorHAnsi"/>
          <w:sz w:val="24"/>
          <w:szCs w:val="24"/>
        </w:rPr>
        <w:t xml:space="preserve"> Dat </w:t>
      </w:r>
      <w:r w:rsidR="00C1580E" w:rsidRPr="008010F7">
        <w:rPr>
          <w:rFonts w:cstheme="minorHAnsi"/>
          <w:sz w:val="24"/>
          <w:szCs w:val="24"/>
        </w:rPr>
        <w:t xml:space="preserve">betekent </w:t>
      </w:r>
      <w:r w:rsidR="001B33D7" w:rsidRPr="008010F7">
        <w:rPr>
          <w:rFonts w:cstheme="minorHAnsi"/>
          <w:sz w:val="24"/>
          <w:szCs w:val="24"/>
        </w:rPr>
        <w:t xml:space="preserve">werving van </w:t>
      </w:r>
      <w:r w:rsidR="00D72CBE" w:rsidRPr="008010F7">
        <w:rPr>
          <w:rFonts w:cstheme="minorHAnsi"/>
          <w:sz w:val="24"/>
          <w:szCs w:val="24"/>
        </w:rPr>
        <w:t>meer vrijwilligers</w:t>
      </w:r>
      <w:r w:rsidR="002666A6" w:rsidRPr="008010F7">
        <w:rPr>
          <w:rFonts w:cstheme="minorHAnsi"/>
          <w:sz w:val="24"/>
          <w:szCs w:val="24"/>
        </w:rPr>
        <w:t>. Met name voor de PR</w:t>
      </w:r>
      <w:r w:rsidR="001B0189" w:rsidRPr="008010F7">
        <w:rPr>
          <w:rFonts w:cstheme="minorHAnsi"/>
          <w:sz w:val="24"/>
          <w:szCs w:val="24"/>
        </w:rPr>
        <w:t>-</w:t>
      </w:r>
      <w:r w:rsidR="002666A6" w:rsidRPr="008010F7">
        <w:rPr>
          <w:rFonts w:cstheme="minorHAnsi"/>
          <w:sz w:val="24"/>
          <w:szCs w:val="24"/>
        </w:rPr>
        <w:t>taken</w:t>
      </w:r>
      <w:r w:rsidR="00D72CBE" w:rsidRPr="008010F7">
        <w:rPr>
          <w:rFonts w:cstheme="minorHAnsi"/>
          <w:sz w:val="24"/>
          <w:szCs w:val="24"/>
        </w:rPr>
        <w:t xml:space="preserve"> en uitbreiding van </w:t>
      </w:r>
      <w:r w:rsidR="002666A6" w:rsidRPr="008010F7">
        <w:rPr>
          <w:rFonts w:cstheme="minorHAnsi"/>
          <w:sz w:val="24"/>
          <w:szCs w:val="24"/>
        </w:rPr>
        <w:t xml:space="preserve">het </w:t>
      </w:r>
      <w:r w:rsidR="001B0189" w:rsidRPr="008010F7">
        <w:rPr>
          <w:rFonts w:cstheme="minorHAnsi"/>
          <w:sz w:val="24"/>
          <w:szCs w:val="24"/>
        </w:rPr>
        <w:t xml:space="preserve"> aanbod/dagdelen </w:t>
      </w:r>
      <w:r w:rsidR="00CB6DE7" w:rsidRPr="008010F7">
        <w:rPr>
          <w:rFonts w:cstheme="minorHAnsi"/>
          <w:sz w:val="24"/>
          <w:szCs w:val="24"/>
        </w:rPr>
        <w:t xml:space="preserve">is het van belang dat </w:t>
      </w:r>
      <w:r w:rsidR="00874E9C" w:rsidRPr="008010F7">
        <w:rPr>
          <w:rFonts w:cstheme="minorHAnsi"/>
          <w:sz w:val="24"/>
          <w:szCs w:val="24"/>
        </w:rPr>
        <w:t xml:space="preserve">er naast </w:t>
      </w:r>
      <w:r w:rsidR="00CB6DE7" w:rsidRPr="008010F7">
        <w:rPr>
          <w:rFonts w:cstheme="minorHAnsi"/>
          <w:sz w:val="24"/>
          <w:szCs w:val="24"/>
        </w:rPr>
        <w:t>de coördinatoren</w:t>
      </w:r>
      <w:r w:rsidR="002666A6" w:rsidRPr="008010F7">
        <w:rPr>
          <w:rFonts w:cstheme="minorHAnsi"/>
          <w:sz w:val="24"/>
          <w:szCs w:val="24"/>
        </w:rPr>
        <w:t xml:space="preserve"> </w:t>
      </w:r>
      <w:r w:rsidR="003709C2" w:rsidRPr="008010F7">
        <w:rPr>
          <w:rFonts w:cstheme="minorHAnsi"/>
          <w:sz w:val="24"/>
          <w:szCs w:val="24"/>
        </w:rPr>
        <w:t xml:space="preserve">een  </w:t>
      </w:r>
      <w:r w:rsidR="0053234F" w:rsidRPr="008010F7">
        <w:rPr>
          <w:rFonts w:cstheme="minorHAnsi"/>
          <w:sz w:val="24"/>
          <w:szCs w:val="24"/>
        </w:rPr>
        <w:t>activiteitenbegeleider</w:t>
      </w:r>
      <w:r w:rsidR="00874E9C" w:rsidRPr="008010F7">
        <w:rPr>
          <w:rFonts w:cstheme="minorHAnsi"/>
          <w:sz w:val="24"/>
          <w:szCs w:val="24"/>
        </w:rPr>
        <w:t xml:space="preserve"> wordt </w:t>
      </w:r>
      <w:r w:rsidR="00C96536" w:rsidRPr="008010F7">
        <w:rPr>
          <w:rFonts w:cstheme="minorHAnsi"/>
          <w:sz w:val="24"/>
          <w:szCs w:val="24"/>
        </w:rPr>
        <w:t xml:space="preserve">aangetrokken. </w:t>
      </w:r>
    </w:p>
    <w:p w14:paraId="59DC7707" w14:textId="77109821" w:rsidR="00E337ED" w:rsidRPr="008010F7" w:rsidRDefault="00D30510" w:rsidP="00E337ED">
      <w:pPr>
        <w:pStyle w:val="Lijstalinea"/>
        <w:numPr>
          <w:ilvl w:val="0"/>
          <w:numId w:val="9"/>
        </w:numPr>
        <w:rPr>
          <w:rFonts w:cstheme="minorHAnsi"/>
          <w:sz w:val="24"/>
          <w:szCs w:val="24"/>
        </w:rPr>
      </w:pPr>
      <w:r w:rsidRPr="008010F7">
        <w:rPr>
          <w:rFonts w:cstheme="minorHAnsi"/>
          <w:sz w:val="24"/>
          <w:szCs w:val="24"/>
        </w:rPr>
        <w:t>Verbreding</w:t>
      </w:r>
      <w:r w:rsidR="00E337ED" w:rsidRPr="008010F7">
        <w:rPr>
          <w:rFonts w:cstheme="minorHAnsi"/>
          <w:sz w:val="24"/>
          <w:szCs w:val="24"/>
        </w:rPr>
        <w:t xml:space="preserve"> van het pakket aan </w:t>
      </w:r>
      <w:r w:rsidRPr="008010F7">
        <w:rPr>
          <w:rFonts w:cstheme="minorHAnsi"/>
          <w:sz w:val="24"/>
          <w:szCs w:val="24"/>
        </w:rPr>
        <w:t>activiteiten</w:t>
      </w:r>
      <w:r w:rsidR="001A40C3" w:rsidRPr="008010F7">
        <w:rPr>
          <w:rFonts w:cstheme="minorHAnsi"/>
          <w:sz w:val="24"/>
          <w:szCs w:val="24"/>
        </w:rPr>
        <w:t>,</w:t>
      </w:r>
      <w:r w:rsidR="00E337ED" w:rsidRPr="008010F7">
        <w:rPr>
          <w:rFonts w:cstheme="minorHAnsi"/>
          <w:sz w:val="24"/>
          <w:szCs w:val="24"/>
        </w:rPr>
        <w:t xml:space="preserve"> niet alleen gericht op recreatie en ontspanning</w:t>
      </w:r>
      <w:r w:rsidR="001A40C3" w:rsidRPr="008010F7">
        <w:rPr>
          <w:rFonts w:cstheme="minorHAnsi"/>
          <w:sz w:val="24"/>
          <w:szCs w:val="24"/>
        </w:rPr>
        <w:t xml:space="preserve">. </w:t>
      </w:r>
      <w:r w:rsidR="00E337ED" w:rsidRPr="008010F7">
        <w:rPr>
          <w:rFonts w:cstheme="minorHAnsi"/>
          <w:sz w:val="24"/>
          <w:szCs w:val="24"/>
        </w:rPr>
        <w:t xml:space="preserve"> </w:t>
      </w:r>
      <w:r w:rsidRPr="008010F7">
        <w:rPr>
          <w:rFonts w:cstheme="minorHAnsi"/>
          <w:sz w:val="24"/>
          <w:szCs w:val="24"/>
        </w:rPr>
        <w:br/>
        <w:t xml:space="preserve">Ons motto is ‘ontmoeten en beleven’. In de praktijk staan de recreatieve activiteiten tot dusverre op de voorgrond. Dat is prima en mag ook zo blijven, maar het zou goed zijn om ook </w:t>
      </w:r>
      <w:r w:rsidR="00D02AB3" w:rsidRPr="008010F7">
        <w:rPr>
          <w:rFonts w:cstheme="minorHAnsi"/>
          <w:sz w:val="24"/>
          <w:szCs w:val="24"/>
        </w:rPr>
        <w:t xml:space="preserve">te streven naar </w:t>
      </w:r>
      <w:r w:rsidRPr="008010F7">
        <w:rPr>
          <w:rFonts w:cstheme="minorHAnsi"/>
          <w:sz w:val="24"/>
          <w:szCs w:val="24"/>
        </w:rPr>
        <w:t>meer cultureel gerichte activiteiten.</w:t>
      </w:r>
    </w:p>
    <w:p w14:paraId="05DBE376" w14:textId="5C3DC1A9" w:rsidR="006C02C9" w:rsidRPr="008010F7" w:rsidRDefault="00D30510" w:rsidP="006C02C9">
      <w:pPr>
        <w:pStyle w:val="Lijstalinea"/>
        <w:numPr>
          <w:ilvl w:val="0"/>
          <w:numId w:val="9"/>
        </w:numPr>
        <w:rPr>
          <w:rFonts w:cstheme="minorHAnsi"/>
          <w:sz w:val="24"/>
          <w:szCs w:val="24"/>
        </w:rPr>
      </w:pPr>
      <w:r w:rsidRPr="008010F7">
        <w:rPr>
          <w:rFonts w:cstheme="minorHAnsi"/>
          <w:sz w:val="24"/>
          <w:szCs w:val="24"/>
        </w:rPr>
        <w:t>Uitbreiden</w:t>
      </w:r>
      <w:r w:rsidR="00E337ED" w:rsidRPr="008010F7">
        <w:rPr>
          <w:rFonts w:cstheme="minorHAnsi"/>
          <w:sz w:val="24"/>
          <w:szCs w:val="24"/>
        </w:rPr>
        <w:t xml:space="preserve"> van de </w:t>
      </w:r>
      <w:r w:rsidRPr="008010F7">
        <w:rPr>
          <w:rFonts w:cstheme="minorHAnsi"/>
          <w:sz w:val="24"/>
          <w:szCs w:val="24"/>
        </w:rPr>
        <w:t>samenwerking</w:t>
      </w:r>
      <w:r w:rsidR="00E337ED" w:rsidRPr="008010F7">
        <w:rPr>
          <w:rFonts w:cstheme="minorHAnsi"/>
          <w:sz w:val="24"/>
          <w:szCs w:val="24"/>
        </w:rPr>
        <w:t xml:space="preserve"> met </w:t>
      </w:r>
      <w:r w:rsidRPr="008010F7">
        <w:rPr>
          <w:rFonts w:cstheme="minorHAnsi"/>
          <w:sz w:val="24"/>
          <w:szCs w:val="24"/>
        </w:rPr>
        <w:t>andere</w:t>
      </w:r>
      <w:r w:rsidR="00E337ED" w:rsidRPr="008010F7">
        <w:rPr>
          <w:rFonts w:cstheme="minorHAnsi"/>
          <w:sz w:val="24"/>
          <w:szCs w:val="24"/>
        </w:rPr>
        <w:t xml:space="preserve"> </w:t>
      </w:r>
      <w:r w:rsidRPr="008010F7">
        <w:rPr>
          <w:rFonts w:cstheme="minorHAnsi"/>
          <w:sz w:val="24"/>
          <w:szCs w:val="24"/>
        </w:rPr>
        <w:t>relevante</w:t>
      </w:r>
      <w:r w:rsidR="00E337ED" w:rsidRPr="008010F7">
        <w:rPr>
          <w:rFonts w:cstheme="minorHAnsi"/>
          <w:sz w:val="24"/>
          <w:szCs w:val="24"/>
        </w:rPr>
        <w:t xml:space="preserve"> partijen binnen de </w:t>
      </w:r>
      <w:r w:rsidRPr="008010F7">
        <w:rPr>
          <w:rFonts w:cstheme="minorHAnsi"/>
          <w:sz w:val="24"/>
          <w:szCs w:val="24"/>
        </w:rPr>
        <w:t>gemeente</w:t>
      </w:r>
      <w:r w:rsidR="00E337ED" w:rsidRPr="008010F7">
        <w:rPr>
          <w:rFonts w:cstheme="minorHAnsi"/>
          <w:sz w:val="24"/>
          <w:szCs w:val="24"/>
        </w:rPr>
        <w:t xml:space="preserve"> Lingewaard</w:t>
      </w:r>
      <w:r w:rsidRPr="008010F7">
        <w:rPr>
          <w:rFonts w:cstheme="minorHAnsi"/>
          <w:sz w:val="24"/>
          <w:szCs w:val="24"/>
        </w:rPr>
        <w:t xml:space="preserve">. Samenwerking vindt plaats op verschillende fronten. Vanuit maatschappelijk oogpunt is in 2017 gestart met samenwerking met de SWL. Verdere stappen kunnen </w:t>
      </w:r>
      <w:r w:rsidR="00DB60DD" w:rsidRPr="008010F7">
        <w:rPr>
          <w:rFonts w:cstheme="minorHAnsi"/>
          <w:sz w:val="24"/>
          <w:szCs w:val="24"/>
        </w:rPr>
        <w:t xml:space="preserve">en zijn inmiddels </w:t>
      </w:r>
      <w:r w:rsidRPr="008010F7">
        <w:rPr>
          <w:rFonts w:cstheme="minorHAnsi"/>
          <w:sz w:val="24"/>
          <w:szCs w:val="24"/>
        </w:rPr>
        <w:t xml:space="preserve"> gezet in samenwerking met ouderenorganisaties. Hetzelfde geldt voor de samenwerking met de gemeente. </w:t>
      </w:r>
    </w:p>
    <w:p w14:paraId="3B1595F8" w14:textId="644041B9" w:rsidR="00D02AB3" w:rsidRPr="008010F7" w:rsidRDefault="00D02AB3" w:rsidP="006C02C9">
      <w:pPr>
        <w:pStyle w:val="Lijstalinea"/>
        <w:numPr>
          <w:ilvl w:val="0"/>
          <w:numId w:val="9"/>
        </w:numPr>
        <w:rPr>
          <w:rFonts w:cstheme="minorHAnsi"/>
          <w:sz w:val="24"/>
          <w:szCs w:val="24"/>
        </w:rPr>
      </w:pPr>
      <w:r w:rsidRPr="008010F7">
        <w:rPr>
          <w:rFonts w:cstheme="minorHAnsi"/>
          <w:sz w:val="24"/>
          <w:szCs w:val="24"/>
        </w:rPr>
        <w:t>Ook wil De Minkhof meer naar buiten treden en meer zichtbaar worden in de lokale samenleving; onder meer door deel te nemen aan beurzen, de uitmarkt, dag voor ouderen en dergelijke.</w:t>
      </w:r>
    </w:p>
    <w:p w14:paraId="367E6E2E" w14:textId="0207F202" w:rsidR="00E337ED" w:rsidRPr="008010F7" w:rsidRDefault="00E337ED" w:rsidP="006C02C9">
      <w:pPr>
        <w:pStyle w:val="Lijstalinea"/>
        <w:numPr>
          <w:ilvl w:val="0"/>
          <w:numId w:val="9"/>
        </w:numPr>
        <w:rPr>
          <w:rFonts w:cstheme="minorHAnsi"/>
          <w:sz w:val="24"/>
          <w:szCs w:val="24"/>
        </w:rPr>
      </w:pPr>
      <w:r w:rsidRPr="008010F7">
        <w:rPr>
          <w:rFonts w:cstheme="minorHAnsi"/>
          <w:sz w:val="24"/>
          <w:szCs w:val="24"/>
        </w:rPr>
        <w:lastRenderedPageBreak/>
        <w:t>En</w:t>
      </w:r>
      <w:r w:rsidR="00D30510" w:rsidRPr="008010F7">
        <w:rPr>
          <w:rFonts w:cstheme="minorHAnsi"/>
          <w:sz w:val="24"/>
          <w:szCs w:val="24"/>
        </w:rPr>
        <w:t xml:space="preserve"> last but </w:t>
      </w:r>
      <w:proofErr w:type="spellStart"/>
      <w:r w:rsidR="00D30510" w:rsidRPr="008010F7">
        <w:rPr>
          <w:rFonts w:cstheme="minorHAnsi"/>
          <w:sz w:val="24"/>
          <w:szCs w:val="24"/>
        </w:rPr>
        <w:t>not</w:t>
      </w:r>
      <w:proofErr w:type="spellEnd"/>
      <w:r w:rsidR="00D30510" w:rsidRPr="008010F7">
        <w:rPr>
          <w:rFonts w:cstheme="minorHAnsi"/>
          <w:sz w:val="24"/>
          <w:szCs w:val="24"/>
        </w:rPr>
        <w:t xml:space="preserve"> </w:t>
      </w:r>
      <w:proofErr w:type="spellStart"/>
      <w:r w:rsidR="00D30510" w:rsidRPr="008010F7">
        <w:rPr>
          <w:rFonts w:cstheme="minorHAnsi"/>
          <w:sz w:val="24"/>
          <w:szCs w:val="24"/>
        </w:rPr>
        <w:t>least</w:t>
      </w:r>
      <w:proofErr w:type="spellEnd"/>
      <w:r w:rsidR="00276C9F" w:rsidRPr="008010F7">
        <w:rPr>
          <w:rFonts w:cstheme="minorHAnsi"/>
          <w:sz w:val="24"/>
          <w:szCs w:val="24"/>
        </w:rPr>
        <w:t>:</w:t>
      </w:r>
      <w:r w:rsidR="00D30510" w:rsidRPr="008010F7">
        <w:rPr>
          <w:rFonts w:cstheme="minorHAnsi"/>
          <w:sz w:val="24"/>
          <w:szCs w:val="24"/>
        </w:rPr>
        <w:t xml:space="preserve"> waarborgen</w:t>
      </w:r>
      <w:r w:rsidRPr="008010F7">
        <w:rPr>
          <w:rFonts w:cstheme="minorHAnsi"/>
          <w:sz w:val="24"/>
          <w:szCs w:val="24"/>
        </w:rPr>
        <w:t xml:space="preserve"> dat De Minkhof </w:t>
      </w:r>
      <w:r w:rsidR="00D30510" w:rsidRPr="008010F7">
        <w:rPr>
          <w:rFonts w:cstheme="minorHAnsi"/>
          <w:sz w:val="24"/>
          <w:szCs w:val="24"/>
        </w:rPr>
        <w:t>voor</w:t>
      </w:r>
      <w:r w:rsidRPr="008010F7">
        <w:rPr>
          <w:rFonts w:cstheme="minorHAnsi"/>
          <w:sz w:val="24"/>
          <w:szCs w:val="24"/>
        </w:rPr>
        <w:t xml:space="preserve"> de </w:t>
      </w:r>
      <w:r w:rsidR="00D30510" w:rsidRPr="008010F7">
        <w:rPr>
          <w:rFonts w:cstheme="minorHAnsi"/>
          <w:sz w:val="24"/>
          <w:szCs w:val="24"/>
        </w:rPr>
        <w:t>deelnemers</w:t>
      </w:r>
      <w:r w:rsidRPr="008010F7">
        <w:rPr>
          <w:rFonts w:cstheme="minorHAnsi"/>
          <w:sz w:val="24"/>
          <w:szCs w:val="24"/>
        </w:rPr>
        <w:t xml:space="preserve"> </w:t>
      </w:r>
      <w:r w:rsidR="00D30510" w:rsidRPr="008010F7">
        <w:rPr>
          <w:rFonts w:cstheme="minorHAnsi"/>
          <w:sz w:val="24"/>
          <w:szCs w:val="24"/>
        </w:rPr>
        <w:t>en</w:t>
      </w:r>
      <w:r w:rsidRPr="008010F7">
        <w:rPr>
          <w:rFonts w:cstheme="minorHAnsi"/>
          <w:sz w:val="24"/>
          <w:szCs w:val="24"/>
        </w:rPr>
        <w:t xml:space="preserve"> </w:t>
      </w:r>
      <w:r w:rsidR="00D30510" w:rsidRPr="008010F7">
        <w:rPr>
          <w:rFonts w:cstheme="minorHAnsi"/>
          <w:sz w:val="24"/>
          <w:szCs w:val="24"/>
        </w:rPr>
        <w:t>vrijwilligers</w:t>
      </w:r>
      <w:r w:rsidRPr="008010F7">
        <w:rPr>
          <w:rFonts w:cstheme="minorHAnsi"/>
          <w:sz w:val="24"/>
          <w:szCs w:val="24"/>
        </w:rPr>
        <w:t xml:space="preserve"> </w:t>
      </w:r>
      <w:r w:rsidR="00D30510" w:rsidRPr="008010F7">
        <w:rPr>
          <w:rFonts w:cstheme="minorHAnsi"/>
          <w:sz w:val="24"/>
          <w:szCs w:val="24"/>
        </w:rPr>
        <w:t>de</w:t>
      </w:r>
      <w:r w:rsidRPr="008010F7">
        <w:rPr>
          <w:rFonts w:cstheme="minorHAnsi"/>
          <w:sz w:val="24"/>
          <w:szCs w:val="24"/>
        </w:rPr>
        <w:t xml:space="preserve"> </w:t>
      </w:r>
      <w:r w:rsidR="00D30510" w:rsidRPr="008010F7">
        <w:rPr>
          <w:rFonts w:cstheme="minorHAnsi"/>
          <w:sz w:val="24"/>
          <w:szCs w:val="24"/>
        </w:rPr>
        <w:t>plek</w:t>
      </w:r>
      <w:r w:rsidRPr="008010F7">
        <w:rPr>
          <w:rFonts w:cstheme="minorHAnsi"/>
          <w:sz w:val="24"/>
          <w:szCs w:val="24"/>
        </w:rPr>
        <w:t xml:space="preserve"> is en blijft waar men </w:t>
      </w:r>
      <w:r w:rsidR="00D30510" w:rsidRPr="008010F7">
        <w:rPr>
          <w:rFonts w:cstheme="minorHAnsi"/>
          <w:sz w:val="24"/>
          <w:szCs w:val="24"/>
        </w:rPr>
        <w:t xml:space="preserve">zich </w:t>
      </w:r>
      <w:r w:rsidR="001762EB" w:rsidRPr="008010F7">
        <w:rPr>
          <w:rFonts w:cstheme="minorHAnsi"/>
          <w:sz w:val="24"/>
          <w:szCs w:val="24"/>
        </w:rPr>
        <w:t>thuis en geborgen voelt</w:t>
      </w:r>
      <w:r w:rsidRPr="008010F7">
        <w:rPr>
          <w:rFonts w:cstheme="minorHAnsi"/>
          <w:sz w:val="24"/>
          <w:szCs w:val="24"/>
        </w:rPr>
        <w:t xml:space="preserve"> en </w:t>
      </w:r>
      <w:r w:rsidR="00D30510" w:rsidRPr="008010F7">
        <w:rPr>
          <w:rFonts w:cstheme="minorHAnsi"/>
          <w:sz w:val="24"/>
          <w:szCs w:val="24"/>
        </w:rPr>
        <w:t>graag</w:t>
      </w:r>
      <w:r w:rsidRPr="008010F7">
        <w:rPr>
          <w:rFonts w:cstheme="minorHAnsi"/>
          <w:sz w:val="24"/>
          <w:szCs w:val="24"/>
        </w:rPr>
        <w:t xml:space="preserve"> naar toe wil </w:t>
      </w:r>
      <w:r w:rsidR="00D30510" w:rsidRPr="008010F7">
        <w:rPr>
          <w:rFonts w:cstheme="minorHAnsi"/>
          <w:sz w:val="24"/>
          <w:szCs w:val="24"/>
        </w:rPr>
        <w:t xml:space="preserve">blijven </w:t>
      </w:r>
      <w:r w:rsidRPr="008010F7">
        <w:rPr>
          <w:rFonts w:cstheme="minorHAnsi"/>
          <w:sz w:val="24"/>
          <w:szCs w:val="24"/>
        </w:rPr>
        <w:t>gaan</w:t>
      </w:r>
      <w:r w:rsidR="00D30510" w:rsidRPr="008010F7">
        <w:rPr>
          <w:rFonts w:cstheme="minorHAnsi"/>
          <w:sz w:val="24"/>
          <w:szCs w:val="24"/>
        </w:rPr>
        <w:t>.</w:t>
      </w:r>
    </w:p>
    <w:p w14:paraId="2B55A198" w14:textId="77777777" w:rsidR="00D30510" w:rsidRPr="008010F7" w:rsidRDefault="00D30510" w:rsidP="00D30510">
      <w:pPr>
        <w:rPr>
          <w:rFonts w:cstheme="minorHAnsi"/>
          <w:b/>
          <w:sz w:val="24"/>
          <w:szCs w:val="24"/>
        </w:rPr>
      </w:pPr>
      <w:r w:rsidRPr="008010F7">
        <w:rPr>
          <w:rFonts w:cstheme="minorHAnsi"/>
          <w:b/>
          <w:sz w:val="24"/>
          <w:szCs w:val="24"/>
        </w:rPr>
        <w:t>Tot slot.</w:t>
      </w:r>
    </w:p>
    <w:p w14:paraId="15EB58A8" w14:textId="080E81B9" w:rsidR="006C02C9" w:rsidRPr="008010F7" w:rsidRDefault="001762EB" w:rsidP="005F66B2">
      <w:pPr>
        <w:rPr>
          <w:rFonts w:cstheme="minorHAnsi"/>
          <w:sz w:val="24"/>
          <w:szCs w:val="24"/>
        </w:rPr>
      </w:pPr>
      <w:r w:rsidRPr="008010F7">
        <w:rPr>
          <w:rFonts w:cstheme="minorHAnsi"/>
          <w:sz w:val="24"/>
          <w:szCs w:val="24"/>
        </w:rPr>
        <w:t>De Minkhof is een mooi project waar we gezamenlijk trots op kunnen zijn.</w:t>
      </w:r>
      <w:r w:rsidR="00D30510" w:rsidRPr="008010F7">
        <w:rPr>
          <w:rFonts w:cstheme="minorHAnsi"/>
          <w:sz w:val="24"/>
          <w:szCs w:val="24"/>
        </w:rPr>
        <w:br/>
        <w:t xml:space="preserve">Het bestuur </w:t>
      </w:r>
      <w:r w:rsidR="005376A1" w:rsidRPr="008010F7">
        <w:rPr>
          <w:rFonts w:cstheme="minorHAnsi"/>
          <w:sz w:val="24"/>
          <w:szCs w:val="24"/>
        </w:rPr>
        <w:t>spreekt</w:t>
      </w:r>
      <w:r w:rsidR="00D30510" w:rsidRPr="008010F7">
        <w:rPr>
          <w:rFonts w:cstheme="minorHAnsi"/>
          <w:sz w:val="24"/>
          <w:szCs w:val="24"/>
        </w:rPr>
        <w:t xml:space="preserve"> zijn grote waardering en erkenning uit voor al die mensen die </w:t>
      </w:r>
      <w:r w:rsidR="008859BE" w:rsidRPr="008010F7">
        <w:rPr>
          <w:rFonts w:cstheme="minorHAnsi"/>
          <w:sz w:val="24"/>
          <w:szCs w:val="24"/>
        </w:rPr>
        <w:t>samen</w:t>
      </w:r>
      <w:r w:rsidR="005376A1" w:rsidRPr="008010F7">
        <w:rPr>
          <w:rFonts w:cstheme="minorHAnsi"/>
          <w:sz w:val="24"/>
          <w:szCs w:val="24"/>
        </w:rPr>
        <w:t xml:space="preserve"> </w:t>
      </w:r>
      <w:r w:rsidR="00D30510" w:rsidRPr="008010F7">
        <w:rPr>
          <w:rFonts w:cstheme="minorHAnsi"/>
          <w:sz w:val="24"/>
          <w:szCs w:val="24"/>
        </w:rPr>
        <w:t>De Minkhof mogelijk maken.</w:t>
      </w:r>
      <w:r w:rsidR="00D30510" w:rsidRPr="008010F7">
        <w:rPr>
          <w:rFonts w:cstheme="minorHAnsi"/>
          <w:sz w:val="24"/>
          <w:szCs w:val="24"/>
        </w:rPr>
        <w:br/>
        <w:t>Het is het waard om dit alles voort te zette</w:t>
      </w:r>
      <w:r w:rsidR="00F03963" w:rsidRPr="008010F7">
        <w:rPr>
          <w:rFonts w:cstheme="minorHAnsi"/>
          <w:sz w:val="24"/>
          <w:szCs w:val="24"/>
        </w:rPr>
        <w:t>n</w:t>
      </w:r>
      <w:r w:rsidR="006C02C9" w:rsidRPr="008010F7">
        <w:rPr>
          <w:rFonts w:cstheme="minorHAnsi"/>
          <w:sz w:val="24"/>
          <w:szCs w:val="24"/>
        </w:rPr>
        <w:t>.</w:t>
      </w:r>
    </w:p>
    <w:p w14:paraId="3416AE15" w14:textId="76E43878" w:rsidR="006C02C9" w:rsidRPr="008010F7" w:rsidRDefault="00C85EC8" w:rsidP="005F66B2">
      <w:pPr>
        <w:rPr>
          <w:rFonts w:cstheme="minorHAnsi"/>
          <w:sz w:val="24"/>
          <w:szCs w:val="24"/>
        </w:rPr>
      </w:pPr>
      <w:r>
        <w:rPr>
          <w:rFonts w:cstheme="minorHAnsi"/>
          <w:sz w:val="24"/>
          <w:szCs w:val="24"/>
        </w:rPr>
        <w:t xml:space="preserve">Dit document is geactualiseerd en </w:t>
      </w:r>
      <w:r w:rsidR="00BF1E5F">
        <w:rPr>
          <w:rFonts w:cstheme="minorHAnsi"/>
          <w:sz w:val="24"/>
          <w:szCs w:val="24"/>
        </w:rPr>
        <w:t xml:space="preserve">door het bestuur </w:t>
      </w:r>
      <w:r>
        <w:rPr>
          <w:rFonts w:cstheme="minorHAnsi"/>
          <w:sz w:val="24"/>
          <w:szCs w:val="24"/>
        </w:rPr>
        <w:t xml:space="preserve">vastgesteld </w:t>
      </w:r>
      <w:r w:rsidR="00BF1E5F">
        <w:rPr>
          <w:rFonts w:cstheme="minorHAnsi"/>
          <w:sz w:val="24"/>
          <w:szCs w:val="24"/>
        </w:rPr>
        <w:t xml:space="preserve">op 5 </w:t>
      </w:r>
      <w:r>
        <w:rPr>
          <w:rFonts w:cstheme="minorHAnsi"/>
          <w:sz w:val="24"/>
          <w:szCs w:val="24"/>
        </w:rPr>
        <w:t xml:space="preserve">februari </w:t>
      </w:r>
      <w:r w:rsidR="00E217B8">
        <w:rPr>
          <w:rFonts w:cstheme="minorHAnsi"/>
          <w:sz w:val="24"/>
          <w:szCs w:val="24"/>
        </w:rPr>
        <w:t>2025.</w:t>
      </w:r>
    </w:p>
    <w:p w14:paraId="0F908C41" w14:textId="6BB65E7E" w:rsidR="004B0410" w:rsidRDefault="006C02C9" w:rsidP="006C02C9">
      <w:pPr>
        <w:jc w:val="center"/>
        <w:rPr>
          <w:rFonts w:cstheme="minorHAnsi"/>
        </w:rPr>
      </w:pPr>
      <w:r>
        <w:rPr>
          <w:rFonts w:cstheme="minorHAnsi"/>
        </w:rPr>
        <w:t>---o0o---</w:t>
      </w:r>
      <w:r w:rsidR="00F3733C" w:rsidRPr="00B947E6">
        <w:rPr>
          <w:rFonts w:cstheme="minorHAnsi"/>
        </w:rPr>
        <w:br/>
      </w:r>
    </w:p>
    <w:p w14:paraId="3EE1EE45" w14:textId="77777777" w:rsidR="00CC47B5" w:rsidRDefault="00CC47B5" w:rsidP="006C02C9">
      <w:pPr>
        <w:jc w:val="center"/>
        <w:rPr>
          <w:rFonts w:cstheme="minorHAnsi"/>
        </w:rPr>
      </w:pPr>
    </w:p>
    <w:p w14:paraId="0C549FA3" w14:textId="77777777" w:rsidR="00FA7D10" w:rsidRDefault="00FA7D10" w:rsidP="006C02C9">
      <w:pPr>
        <w:jc w:val="center"/>
        <w:rPr>
          <w:rFonts w:cstheme="minorHAnsi"/>
        </w:rPr>
      </w:pPr>
    </w:p>
    <w:p w14:paraId="42185BE8" w14:textId="77777777" w:rsidR="00FA7D10" w:rsidRDefault="00FA7D10" w:rsidP="006C02C9">
      <w:pPr>
        <w:jc w:val="center"/>
        <w:rPr>
          <w:rFonts w:cstheme="minorHAnsi"/>
        </w:rPr>
      </w:pPr>
    </w:p>
    <w:p w14:paraId="27482B9E" w14:textId="77777777" w:rsidR="00717596" w:rsidRDefault="00717596" w:rsidP="00C60ADF">
      <w:pPr>
        <w:rPr>
          <w:rFonts w:cstheme="minorHAnsi"/>
        </w:rPr>
      </w:pPr>
    </w:p>
    <w:p w14:paraId="42DAE9A4" w14:textId="77777777" w:rsidR="00D20771" w:rsidRDefault="00D20771" w:rsidP="00C60ADF">
      <w:pPr>
        <w:rPr>
          <w:rFonts w:cstheme="minorHAnsi"/>
        </w:rPr>
      </w:pPr>
    </w:p>
    <w:p w14:paraId="75DE062A" w14:textId="77777777" w:rsidR="00D20771" w:rsidRDefault="00D20771" w:rsidP="00C60ADF">
      <w:pPr>
        <w:rPr>
          <w:rFonts w:cstheme="minorHAnsi"/>
        </w:rPr>
      </w:pPr>
    </w:p>
    <w:p w14:paraId="3D8ABB0C" w14:textId="77777777" w:rsidR="00D20771" w:rsidRDefault="00D20771" w:rsidP="00C60ADF">
      <w:pPr>
        <w:rPr>
          <w:rFonts w:cstheme="minorHAnsi"/>
        </w:rPr>
      </w:pPr>
    </w:p>
    <w:p w14:paraId="55FA1B82" w14:textId="77777777" w:rsidR="00D20771" w:rsidRDefault="00D20771" w:rsidP="00C60ADF">
      <w:pPr>
        <w:rPr>
          <w:rFonts w:cstheme="minorHAnsi"/>
        </w:rPr>
      </w:pPr>
    </w:p>
    <w:p w14:paraId="1ACBF1A4" w14:textId="77777777" w:rsidR="00D20771" w:rsidRDefault="00D20771" w:rsidP="00C60ADF">
      <w:pPr>
        <w:rPr>
          <w:rFonts w:cstheme="minorHAnsi"/>
        </w:rPr>
      </w:pPr>
    </w:p>
    <w:p w14:paraId="1D11F8F7" w14:textId="77777777" w:rsidR="0094569F" w:rsidRDefault="0094569F" w:rsidP="00C60ADF">
      <w:pPr>
        <w:rPr>
          <w:b/>
          <w:bCs/>
          <w:sz w:val="28"/>
          <w:szCs w:val="28"/>
          <w:u w:val="single"/>
        </w:rPr>
      </w:pPr>
    </w:p>
    <w:p w14:paraId="7EE35A81" w14:textId="77777777" w:rsidR="0094569F" w:rsidRDefault="0094569F" w:rsidP="00C60ADF">
      <w:pPr>
        <w:rPr>
          <w:b/>
          <w:bCs/>
          <w:sz w:val="28"/>
          <w:szCs w:val="28"/>
          <w:u w:val="single"/>
        </w:rPr>
      </w:pPr>
    </w:p>
    <w:p w14:paraId="639C1AB2" w14:textId="77777777" w:rsidR="0094569F" w:rsidRDefault="0094569F" w:rsidP="00C60ADF">
      <w:pPr>
        <w:rPr>
          <w:b/>
          <w:bCs/>
          <w:sz w:val="28"/>
          <w:szCs w:val="28"/>
          <w:u w:val="single"/>
        </w:rPr>
      </w:pPr>
    </w:p>
    <w:p w14:paraId="332D6700" w14:textId="77777777" w:rsidR="0094569F" w:rsidRDefault="0094569F" w:rsidP="00C60ADF">
      <w:pPr>
        <w:rPr>
          <w:b/>
          <w:bCs/>
          <w:sz w:val="28"/>
          <w:szCs w:val="28"/>
          <w:u w:val="single"/>
        </w:rPr>
      </w:pPr>
    </w:p>
    <w:p w14:paraId="6082E306" w14:textId="77777777" w:rsidR="0094569F" w:rsidRDefault="0094569F" w:rsidP="00C60ADF">
      <w:pPr>
        <w:rPr>
          <w:b/>
          <w:bCs/>
          <w:sz w:val="28"/>
          <w:szCs w:val="28"/>
          <w:u w:val="single"/>
        </w:rPr>
      </w:pPr>
    </w:p>
    <w:p w14:paraId="3E801125" w14:textId="77777777" w:rsidR="0094569F" w:rsidRDefault="0094569F" w:rsidP="00C60ADF">
      <w:pPr>
        <w:rPr>
          <w:b/>
          <w:bCs/>
          <w:sz w:val="28"/>
          <w:szCs w:val="28"/>
          <w:u w:val="single"/>
        </w:rPr>
      </w:pPr>
    </w:p>
    <w:p w14:paraId="7909EF65" w14:textId="77777777" w:rsidR="0094569F" w:rsidRDefault="0094569F" w:rsidP="00C60ADF">
      <w:pPr>
        <w:rPr>
          <w:b/>
          <w:bCs/>
          <w:sz w:val="28"/>
          <w:szCs w:val="28"/>
          <w:u w:val="single"/>
        </w:rPr>
      </w:pPr>
    </w:p>
    <w:p w14:paraId="50572813" w14:textId="77777777" w:rsidR="0094569F" w:rsidRDefault="0094569F" w:rsidP="00C60ADF">
      <w:pPr>
        <w:rPr>
          <w:b/>
          <w:bCs/>
          <w:sz w:val="28"/>
          <w:szCs w:val="28"/>
          <w:u w:val="single"/>
        </w:rPr>
      </w:pPr>
    </w:p>
    <w:p w14:paraId="0CBD547A" w14:textId="77777777" w:rsidR="0094569F" w:rsidRDefault="0094569F" w:rsidP="00C60ADF">
      <w:pPr>
        <w:rPr>
          <w:b/>
          <w:bCs/>
          <w:sz w:val="28"/>
          <w:szCs w:val="28"/>
          <w:u w:val="single"/>
        </w:rPr>
      </w:pPr>
    </w:p>
    <w:p w14:paraId="02DCB794" w14:textId="565E960C" w:rsidR="00C60ADF" w:rsidRPr="00C60ADF" w:rsidRDefault="00C60ADF" w:rsidP="00C60ADF">
      <w:pPr>
        <w:rPr>
          <w:b/>
          <w:bCs/>
          <w:sz w:val="28"/>
          <w:szCs w:val="28"/>
          <w:u w:val="single"/>
        </w:rPr>
      </w:pPr>
      <w:r w:rsidRPr="00C60ADF">
        <w:rPr>
          <w:b/>
          <w:bCs/>
          <w:sz w:val="28"/>
          <w:szCs w:val="28"/>
          <w:u w:val="single"/>
        </w:rPr>
        <w:lastRenderedPageBreak/>
        <w:t xml:space="preserve">Bijlage 1 </w:t>
      </w:r>
    </w:p>
    <w:p w14:paraId="687B5CC4" w14:textId="41710071" w:rsidR="00C60ADF" w:rsidRPr="00C60ADF" w:rsidRDefault="00C60ADF" w:rsidP="00C60ADF">
      <w:pPr>
        <w:rPr>
          <w:b/>
          <w:bCs/>
          <w:sz w:val="24"/>
          <w:szCs w:val="24"/>
        </w:rPr>
      </w:pPr>
      <w:r w:rsidRPr="00C60ADF">
        <w:rPr>
          <w:b/>
          <w:bCs/>
          <w:sz w:val="24"/>
          <w:szCs w:val="24"/>
        </w:rPr>
        <w:t>Wie doet wat in de Minkhof 202</w:t>
      </w:r>
      <w:r w:rsidR="004E0FBA">
        <w:rPr>
          <w:b/>
          <w:bCs/>
          <w:sz w:val="24"/>
          <w:szCs w:val="24"/>
        </w:rPr>
        <w:t>5</w:t>
      </w:r>
    </w:p>
    <w:p w14:paraId="5FA2A74A" w14:textId="77777777" w:rsidR="00C60ADF" w:rsidRDefault="00C60ADF" w:rsidP="00C60ADF">
      <w:pPr>
        <w:rPr>
          <w:sz w:val="24"/>
          <w:szCs w:val="24"/>
        </w:rPr>
      </w:pPr>
      <w:r>
        <w:rPr>
          <w:sz w:val="24"/>
          <w:szCs w:val="24"/>
        </w:rPr>
        <w:t>Het bestuur:</w:t>
      </w:r>
    </w:p>
    <w:p w14:paraId="7DF8BBCA" w14:textId="17A41435" w:rsidR="00C60ADF" w:rsidRDefault="00C60ADF" w:rsidP="00C60ADF">
      <w:pPr>
        <w:pStyle w:val="Lijstalinea"/>
        <w:numPr>
          <w:ilvl w:val="0"/>
          <w:numId w:val="14"/>
        </w:numPr>
        <w:spacing w:after="160" w:line="256" w:lineRule="auto"/>
        <w:rPr>
          <w:sz w:val="24"/>
          <w:szCs w:val="24"/>
        </w:rPr>
      </w:pPr>
      <w:r>
        <w:rPr>
          <w:sz w:val="24"/>
          <w:szCs w:val="24"/>
        </w:rPr>
        <w:t>Voorzitter</w:t>
      </w:r>
      <w:r>
        <w:rPr>
          <w:sz w:val="24"/>
          <w:szCs w:val="24"/>
        </w:rPr>
        <w:tab/>
      </w:r>
      <w:r>
        <w:rPr>
          <w:sz w:val="24"/>
          <w:szCs w:val="24"/>
        </w:rPr>
        <w:tab/>
      </w:r>
      <w:r>
        <w:rPr>
          <w:sz w:val="24"/>
          <w:szCs w:val="24"/>
        </w:rPr>
        <w:tab/>
      </w:r>
      <w:r>
        <w:rPr>
          <w:sz w:val="24"/>
          <w:szCs w:val="24"/>
        </w:rPr>
        <w:tab/>
      </w:r>
      <w:r w:rsidR="00D24D84">
        <w:rPr>
          <w:sz w:val="24"/>
          <w:szCs w:val="24"/>
        </w:rPr>
        <w:t>vacant</w:t>
      </w:r>
    </w:p>
    <w:p w14:paraId="4A492287" w14:textId="3BDD8D9C" w:rsidR="00C60ADF" w:rsidRDefault="00C60ADF" w:rsidP="00C60ADF">
      <w:pPr>
        <w:pStyle w:val="Lijstalinea"/>
        <w:numPr>
          <w:ilvl w:val="0"/>
          <w:numId w:val="14"/>
        </w:numPr>
        <w:spacing w:after="160" w:line="256" w:lineRule="auto"/>
        <w:rPr>
          <w:sz w:val="24"/>
          <w:szCs w:val="24"/>
        </w:rPr>
      </w:pPr>
      <w:r>
        <w:rPr>
          <w:sz w:val="24"/>
          <w:szCs w:val="24"/>
        </w:rPr>
        <w:t>Vicevoorzitter</w:t>
      </w:r>
      <w:r>
        <w:rPr>
          <w:sz w:val="24"/>
          <w:szCs w:val="24"/>
        </w:rPr>
        <w:tab/>
      </w:r>
      <w:r>
        <w:rPr>
          <w:sz w:val="24"/>
          <w:szCs w:val="24"/>
        </w:rPr>
        <w:tab/>
      </w:r>
      <w:r>
        <w:rPr>
          <w:sz w:val="24"/>
          <w:szCs w:val="24"/>
        </w:rPr>
        <w:tab/>
        <w:t xml:space="preserve">             Bert Kuijf</w:t>
      </w:r>
    </w:p>
    <w:p w14:paraId="72BE6F7B" w14:textId="77777777" w:rsidR="00C60ADF" w:rsidRDefault="00C60ADF" w:rsidP="00C60ADF">
      <w:pPr>
        <w:pStyle w:val="Lijstalinea"/>
        <w:numPr>
          <w:ilvl w:val="0"/>
          <w:numId w:val="14"/>
        </w:numPr>
        <w:spacing w:after="160" w:line="256" w:lineRule="auto"/>
        <w:rPr>
          <w:sz w:val="24"/>
          <w:szCs w:val="24"/>
        </w:rPr>
      </w:pPr>
      <w:r>
        <w:rPr>
          <w:sz w:val="24"/>
          <w:szCs w:val="24"/>
        </w:rPr>
        <w:t>Secretaris</w:t>
      </w:r>
      <w:r>
        <w:rPr>
          <w:sz w:val="24"/>
          <w:szCs w:val="24"/>
        </w:rPr>
        <w:tab/>
      </w:r>
      <w:r>
        <w:rPr>
          <w:sz w:val="24"/>
          <w:szCs w:val="24"/>
        </w:rPr>
        <w:tab/>
      </w:r>
      <w:r>
        <w:rPr>
          <w:sz w:val="24"/>
          <w:szCs w:val="24"/>
        </w:rPr>
        <w:tab/>
      </w:r>
      <w:r>
        <w:rPr>
          <w:sz w:val="24"/>
          <w:szCs w:val="24"/>
        </w:rPr>
        <w:tab/>
        <w:t>Maria Janssen</w:t>
      </w:r>
    </w:p>
    <w:p w14:paraId="0EC7A4BE" w14:textId="77777777" w:rsidR="00C60ADF" w:rsidRDefault="00C60ADF" w:rsidP="00C60ADF">
      <w:pPr>
        <w:pStyle w:val="Lijstalinea"/>
        <w:numPr>
          <w:ilvl w:val="0"/>
          <w:numId w:val="14"/>
        </w:numPr>
        <w:spacing w:after="160" w:line="256" w:lineRule="auto"/>
        <w:rPr>
          <w:sz w:val="24"/>
          <w:szCs w:val="24"/>
        </w:rPr>
      </w:pPr>
      <w:r>
        <w:rPr>
          <w:sz w:val="24"/>
          <w:szCs w:val="24"/>
        </w:rPr>
        <w:t>Penningmeester</w:t>
      </w:r>
      <w:r>
        <w:rPr>
          <w:sz w:val="24"/>
          <w:szCs w:val="24"/>
        </w:rPr>
        <w:tab/>
      </w:r>
      <w:r>
        <w:rPr>
          <w:sz w:val="24"/>
          <w:szCs w:val="24"/>
        </w:rPr>
        <w:tab/>
      </w:r>
      <w:r>
        <w:rPr>
          <w:sz w:val="24"/>
          <w:szCs w:val="24"/>
        </w:rPr>
        <w:tab/>
        <w:t>Harry Dirks</w:t>
      </w:r>
    </w:p>
    <w:p w14:paraId="1C07C599" w14:textId="77777777" w:rsidR="00C60ADF" w:rsidRDefault="00C60ADF" w:rsidP="00C60ADF">
      <w:pPr>
        <w:pStyle w:val="Lijstalinea"/>
        <w:numPr>
          <w:ilvl w:val="0"/>
          <w:numId w:val="14"/>
        </w:numPr>
        <w:spacing w:after="160" w:line="256" w:lineRule="auto"/>
        <w:rPr>
          <w:sz w:val="24"/>
          <w:szCs w:val="24"/>
        </w:rPr>
      </w:pPr>
      <w:r>
        <w:rPr>
          <w:sz w:val="24"/>
          <w:szCs w:val="24"/>
        </w:rPr>
        <w:t>Algemeen bestuurslid</w:t>
      </w:r>
      <w:r>
        <w:rPr>
          <w:sz w:val="24"/>
          <w:szCs w:val="24"/>
        </w:rPr>
        <w:tab/>
      </w:r>
      <w:r>
        <w:rPr>
          <w:sz w:val="24"/>
          <w:szCs w:val="24"/>
        </w:rPr>
        <w:tab/>
        <w:t>Wies Queens</w:t>
      </w:r>
    </w:p>
    <w:p w14:paraId="71343760" w14:textId="77777777" w:rsidR="00C60ADF" w:rsidRDefault="00C60ADF" w:rsidP="00C60ADF">
      <w:pPr>
        <w:rPr>
          <w:sz w:val="24"/>
          <w:szCs w:val="24"/>
        </w:rPr>
      </w:pPr>
    </w:p>
    <w:p w14:paraId="7B3D51F0" w14:textId="77777777" w:rsidR="00C60ADF" w:rsidRDefault="00C60ADF" w:rsidP="00C60ADF">
      <w:pPr>
        <w:rPr>
          <w:sz w:val="24"/>
          <w:szCs w:val="24"/>
        </w:rPr>
      </w:pPr>
      <w:r>
        <w:rPr>
          <w:sz w:val="24"/>
          <w:szCs w:val="24"/>
        </w:rPr>
        <w:t>De coördinatoren:</w:t>
      </w:r>
    </w:p>
    <w:p w14:paraId="7A7D4BF6" w14:textId="77777777" w:rsidR="00C60ADF" w:rsidRDefault="00C60ADF" w:rsidP="00C60ADF">
      <w:pPr>
        <w:pStyle w:val="Lijstalinea"/>
        <w:numPr>
          <w:ilvl w:val="0"/>
          <w:numId w:val="14"/>
        </w:numPr>
        <w:spacing w:after="160" w:line="256" w:lineRule="auto"/>
        <w:rPr>
          <w:sz w:val="24"/>
          <w:szCs w:val="24"/>
        </w:rPr>
      </w:pPr>
      <w:r>
        <w:rPr>
          <w:sz w:val="24"/>
          <w:szCs w:val="24"/>
        </w:rPr>
        <w:t>Coördinator vrijwilligers</w:t>
      </w:r>
      <w:r>
        <w:rPr>
          <w:sz w:val="24"/>
          <w:szCs w:val="24"/>
        </w:rPr>
        <w:tab/>
      </w:r>
      <w:r>
        <w:rPr>
          <w:sz w:val="24"/>
          <w:szCs w:val="24"/>
        </w:rPr>
        <w:tab/>
        <w:t>Annelies Vermeulen</w:t>
      </w:r>
    </w:p>
    <w:p w14:paraId="33D80C3C" w14:textId="77777777" w:rsidR="00C60ADF" w:rsidRDefault="00C60ADF" w:rsidP="00C60ADF">
      <w:pPr>
        <w:pStyle w:val="Lijstalinea"/>
        <w:numPr>
          <w:ilvl w:val="0"/>
          <w:numId w:val="14"/>
        </w:numPr>
        <w:spacing w:after="160" w:line="256" w:lineRule="auto"/>
        <w:rPr>
          <w:sz w:val="24"/>
          <w:szCs w:val="24"/>
        </w:rPr>
      </w:pPr>
      <w:r>
        <w:rPr>
          <w:sz w:val="24"/>
          <w:szCs w:val="24"/>
        </w:rPr>
        <w:t>Coördinator deelnemers</w:t>
      </w:r>
      <w:r>
        <w:rPr>
          <w:sz w:val="24"/>
          <w:szCs w:val="24"/>
        </w:rPr>
        <w:tab/>
      </w:r>
      <w:r>
        <w:rPr>
          <w:sz w:val="24"/>
          <w:szCs w:val="24"/>
        </w:rPr>
        <w:tab/>
        <w:t>Carla Tap</w:t>
      </w:r>
    </w:p>
    <w:p w14:paraId="025A3AFC" w14:textId="4A7AEFF3" w:rsidR="00C60ADF" w:rsidRDefault="00C60ADF" w:rsidP="00C60ADF">
      <w:pPr>
        <w:pStyle w:val="Lijstalinea"/>
        <w:numPr>
          <w:ilvl w:val="0"/>
          <w:numId w:val="14"/>
        </w:numPr>
        <w:spacing w:after="160" w:line="256" w:lineRule="auto"/>
        <w:rPr>
          <w:sz w:val="24"/>
          <w:szCs w:val="24"/>
        </w:rPr>
      </w:pPr>
      <w:r>
        <w:rPr>
          <w:sz w:val="24"/>
          <w:szCs w:val="24"/>
        </w:rPr>
        <w:t>Coördinator facilitair</w:t>
      </w:r>
      <w:r>
        <w:rPr>
          <w:sz w:val="24"/>
          <w:szCs w:val="24"/>
        </w:rPr>
        <w:tab/>
      </w:r>
      <w:r>
        <w:rPr>
          <w:sz w:val="24"/>
          <w:szCs w:val="24"/>
        </w:rPr>
        <w:tab/>
        <w:t xml:space="preserve">             Pieter Bongaarts</w:t>
      </w:r>
    </w:p>
    <w:p w14:paraId="5A957936" w14:textId="77777777" w:rsidR="00C60ADF" w:rsidRDefault="00C60ADF" w:rsidP="00C60ADF">
      <w:pPr>
        <w:pStyle w:val="Lijstalinea"/>
        <w:numPr>
          <w:ilvl w:val="0"/>
          <w:numId w:val="14"/>
        </w:numPr>
        <w:spacing w:after="160" w:line="256" w:lineRule="auto"/>
        <w:rPr>
          <w:sz w:val="24"/>
          <w:szCs w:val="24"/>
        </w:rPr>
      </w:pPr>
      <w:r>
        <w:rPr>
          <w:sz w:val="24"/>
          <w:szCs w:val="24"/>
        </w:rPr>
        <w:t xml:space="preserve">Coördinator activiteiten </w:t>
      </w:r>
      <w:r>
        <w:rPr>
          <w:sz w:val="24"/>
          <w:szCs w:val="24"/>
        </w:rPr>
        <w:tab/>
      </w:r>
      <w:r>
        <w:rPr>
          <w:sz w:val="24"/>
          <w:szCs w:val="24"/>
        </w:rPr>
        <w:tab/>
        <w:t>(vacant)</w:t>
      </w:r>
    </w:p>
    <w:p w14:paraId="3357F825" w14:textId="77777777" w:rsidR="00C60ADF" w:rsidRDefault="00C60ADF" w:rsidP="00C60ADF">
      <w:pPr>
        <w:rPr>
          <w:sz w:val="24"/>
          <w:szCs w:val="24"/>
        </w:rPr>
      </w:pPr>
    </w:p>
    <w:p w14:paraId="50D760A8" w14:textId="77777777" w:rsidR="00C60ADF" w:rsidRDefault="00C60ADF" w:rsidP="00C60ADF">
      <w:pPr>
        <w:rPr>
          <w:sz w:val="24"/>
          <w:szCs w:val="24"/>
        </w:rPr>
      </w:pPr>
      <w:r>
        <w:rPr>
          <w:sz w:val="24"/>
          <w:szCs w:val="24"/>
        </w:rPr>
        <w:t>Voorzitters van de werkgroepen:</w:t>
      </w:r>
    </w:p>
    <w:p w14:paraId="71A3F63A" w14:textId="2634C82B" w:rsidR="00C60ADF" w:rsidRDefault="00C60ADF" w:rsidP="00C60ADF">
      <w:pPr>
        <w:pStyle w:val="Lijstalinea"/>
        <w:numPr>
          <w:ilvl w:val="0"/>
          <w:numId w:val="14"/>
        </w:numPr>
        <w:spacing w:after="160" w:line="256" w:lineRule="auto"/>
        <w:rPr>
          <w:sz w:val="24"/>
          <w:szCs w:val="24"/>
        </w:rPr>
      </w:pPr>
      <w:r>
        <w:rPr>
          <w:sz w:val="24"/>
          <w:szCs w:val="24"/>
        </w:rPr>
        <w:t>Gastpersonen</w:t>
      </w:r>
      <w:r>
        <w:rPr>
          <w:sz w:val="24"/>
          <w:szCs w:val="24"/>
        </w:rPr>
        <w:tab/>
      </w:r>
      <w:r>
        <w:rPr>
          <w:sz w:val="24"/>
          <w:szCs w:val="24"/>
        </w:rPr>
        <w:tab/>
      </w:r>
      <w:r>
        <w:rPr>
          <w:sz w:val="24"/>
          <w:szCs w:val="24"/>
        </w:rPr>
        <w:tab/>
        <w:t xml:space="preserve">             Trudy Gidding</w:t>
      </w:r>
    </w:p>
    <w:p w14:paraId="3A2A102C" w14:textId="77777777" w:rsidR="00C60ADF" w:rsidRDefault="00C60ADF" w:rsidP="00C60ADF">
      <w:pPr>
        <w:pStyle w:val="Lijstalinea"/>
        <w:numPr>
          <w:ilvl w:val="0"/>
          <w:numId w:val="14"/>
        </w:numPr>
        <w:spacing w:after="160" w:line="256" w:lineRule="auto"/>
        <w:rPr>
          <w:sz w:val="24"/>
          <w:szCs w:val="24"/>
        </w:rPr>
      </w:pPr>
      <w:r>
        <w:rPr>
          <w:sz w:val="24"/>
          <w:szCs w:val="24"/>
        </w:rPr>
        <w:t>Kastaken</w:t>
      </w:r>
      <w:r>
        <w:rPr>
          <w:sz w:val="24"/>
          <w:szCs w:val="24"/>
        </w:rPr>
        <w:tab/>
      </w:r>
      <w:r>
        <w:rPr>
          <w:sz w:val="24"/>
          <w:szCs w:val="24"/>
        </w:rPr>
        <w:tab/>
      </w:r>
      <w:r>
        <w:rPr>
          <w:sz w:val="24"/>
          <w:szCs w:val="24"/>
        </w:rPr>
        <w:tab/>
      </w:r>
      <w:r>
        <w:rPr>
          <w:sz w:val="24"/>
          <w:szCs w:val="24"/>
        </w:rPr>
        <w:tab/>
        <w:t>Eddie Hofman, Annie Doornenbal</w:t>
      </w:r>
    </w:p>
    <w:p w14:paraId="7ABB409F" w14:textId="77777777" w:rsidR="00C60ADF" w:rsidRDefault="00C60ADF" w:rsidP="00C60ADF">
      <w:pPr>
        <w:pStyle w:val="Lijstalinea"/>
        <w:numPr>
          <w:ilvl w:val="0"/>
          <w:numId w:val="14"/>
        </w:numPr>
        <w:spacing w:after="160" w:line="256" w:lineRule="auto"/>
        <w:rPr>
          <w:sz w:val="24"/>
          <w:szCs w:val="24"/>
        </w:rPr>
      </w:pPr>
      <w:r>
        <w:rPr>
          <w:sz w:val="24"/>
          <w:szCs w:val="24"/>
        </w:rPr>
        <w:t>Kookgroep</w:t>
      </w:r>
      <w:r>
        <w:rPr>
          <w:sz w:val="24"/>
          <w:szCs w:val="24"/>
        </w:rPr>
        <w:tab/>
      </w:r>
      <w:r>
        <w:rPr>
          <w:sz w:val="24"/>
          <w:szCs w:val="24"/>
        </w:rPr>
        <w:tab/>
      </w:r>
      <w:r>
        <w:rPr>
          <w:sz w:val="24"/>
          <w:szCs w:val="24"/>
        </w:rPr>
        <w:tab/>
      </w:r>
      <w:r>
        <w:rPr>
          <w:sz w:val="24"/>
          <w:szCs w:val="24"/>
        </w:rPr>
        <w:tab/>
        <w:t>Ernie te Beest</w:t>
      </w:r>
    </w:p>
    <w:p w14:paraId="7CAB0F64" w14:textId="77777777" w:rsidR="00C60ADF" w:rsidRDefault="00C60ADF" w:rsidP="00C60ADF">
      <w:pPr>
        <w:pStyle w:val="Lijstalinea"/>
        <w:numPr>
          <w:ilvl w:val="0"/>
          <w:numId w:val="14"/>
        </w:numPr>
        <w:spacing w:after="160" w:line="256" w:lineRule="auto"/>
        <w:rPr>
          <w:sz w:val="24"/>
          <w:szCs w:val="24"/>
        </w:rPr>
      </w:pPr>
      <w:r>
        <w:rPr>
          <w:sz w:val="24"/>
          <w:szCs w:val="24"/>
        </w:rPr>
        <w:t>Tuingroep</w:t>
      </w:r>
      <w:r>
        <w:rPr>
          <w:sz w:val="24"/>
          <w:szCs w:val="24"/>
        </w:rPr>
        <w:tab/>
      </w:r>
      <w:r>
        <w:rPr>
          <w:sz w:val="24"/>
          <w:szCs w:val="24"/>
        </w:rPr>
        <w:tab/>
      </w:r>
      <w:r>
        <w:rPr>
          <w:sz w:val="24"/>
          <w:szCs w:val="24"/>
        </w:rPr>
        <w:tab/>
      </w:r>
      <w:r>
        <w:rPr>
          <w:sz w:val="24"/>
          <w:szCs w:val="24"/>
        </w:rPr>
        <w:tab/>
        <w:t>Jan te Boekhorst</w:t>
      </w:r>
    </w:p>
    <w:p w14:paraId="497A6471" w14:textId="5701CEF3" w:rsidR="00C60ADF" w:rsidRDefault="00C60ADF" w:rsidP="00C60ADF">
      <w:pPr>
        <w:pStyle w:val="Lijstalinea"/>
        <w:numPr>
          <w:ilvl w:val="0"/>
          <w:numId w:val="14"/>
        </w:numPr>
        <w:spacing w:after="160" w:line="256" w:lineRule="auto"/>
        <w:rPr>
          <w:sz w:val="24"/>
          <w:szCs w:val="24"/>
        </w:rPr>
      </w:pPr>
      <w:r>
        <w:rPr>
          <w:sz w:val="24"/>
          <w:szCs w:val="24"/>
        </w:rPr>
        <w:t xml:space="preserve">Hobbyruimte    </w:t>
      </w:r>
      <w:r>
        <w:rPr>
          <w:sz w:val="24"/>
          <w:szCs w:val="24"/>
        </w:rPr>
        <w:tab/>
      </w:r>
      <w:r>
        <w:rPr>
          <w:sz w:val="24"/>
          <w:szCs w:val="24"/>
        </w:rPr>
        <w:tab/>
      </w:r>
      <w:r>
        <w:rPr>
          <w:sz w:val="24"/>
          <w:szCs w:val="24"/>
        </w:rPr>
        <w:tab/>
        <w:t>Henk van de Krol</w:t>
      </w:r>
    </w:p>
    <w:p w14:paraId="776C194A" w14:textId="77777777" w:rsidR="00C60ADF" w:rsidRDefault="00C60ADF" w:rsidP="00C60ADF">
      <w:pPr>
        <w:pStyle w:val="Lijstalinea"/>
        <w:numPr>
          <w:ilvl w:val="0"/>
          <w:numId w:val="14"/>
        </w:numPr>
        <w:spacing w:after="160" w:line="256" w:lineRule="auto"/>
        <w:rPr>
          <w:sz w:val="24"/>
          <w:szCs w:val="24"/>
        </w:rPr>
      </w:pPr>
      <w:r>
        <w:rPr>
          <w:sz w:val="24"/>
          <w:szCs w:val="24"/>
        </w:rPr>
        <w:t>Interieurverzorgers</w:t>
      </w:r>
      <w:r>
        <w:rPr>
          <w:sz w:val="24"/>
          <w:szCs w:val="24"/>
        </w:rPr>
        <w:tab/>
      </w:r>
      <w:r>
        <w:rPr>
          <w:sz w:val="24"/>
          <w:szCs w:val="24"/>
        </w:rPr>
        <w:tab/>
      </w:r>
      <w:r>
        <w:rPr>
          <w:sz w:val="24"/>
          <w:szCs w:val="24"/>
        </w:rPr>
        <w:tab/>
        <w:t>Pieter Bongaarts</w:t>
      </w:r>
    </w:p>
    <w:p w14:paraId="09132EB6" w14:textId="4F0CACCF" w:rsidR="00C60ADF" w:rsidRDefault="00C60ADF" w:rsidP="00C60ADF">
      <w:pPr>
        <w:pStyle w:val="Lijstalinea"/>
        <w:numPr>
          <w:ilvl w:val="0"/>
          <w:numId w:val="14"/>
        </w:numPr>
        <w:spacing w:after="160" w:line="256" w:lineRule="auto"/>
        <w:rPr>
          <w:sz w:val="24"/>
          <w:szCs w:val="24"/>
        </w:rPr>
      </w:pPr>
      <w:r>
        <w:rPr>
          <w:sz w:val="24"/>
          <w:szCs w:val="24"/>
        </w:rPr>
        <w:t>Kippen</w:t>
      </w:r>
      <w:r>
        <w:rPr>
          <w:sz w:val="24"/>
          <w:szCs w:val="24"/>
        </w:rPr>
        <w:tab/>
      </w:r>
      <w:r>
        <w:rPr>
          <w:sz w:val="24"/>
          <w:szCs w:val="24"/>
        </w:rPr>
        <w:tab/>
      </w:r>
      <w:r>
        <w:rPr>
          <w:sz w:val="24"/>
          <w:szCs w:val="24"/>
        </w:rPr>
        <w:tab/>
      </w:r>
      <w:r>
        <w:rPr>
          <w:sz w:val="24"/>
          <w:szCs w:val="24"/>
        </w:rPr>
        <w:tab/>
        <w:t xml:space="preserve">             Wim van </w:t>
      </w:r>
      <w:proofErr w:type="spellStart"/>
      <w:r>
        <w:rPr>
          <w:sz w:val="24"/>
          <w:szCs w:val="24"/>
        </w:rPr>
        <w:t>Anholt</w:t>
      </w:r>
      <w:proofErr w:type="spellEnd"/>
    </w:p>
    <w:p w14:paraId="2127D924" w14:textId="1C5E29CB" w:rsidR="00D24D84" w:rsidRDefault="00C60ADF" w:rsidP="00C60ADF">
      <w:pPr>
        <w:pStyle w:val="Lijstalinea"/>
        <w:numPr>
          <w:ilvl w:val="0"/>
          <w:numId w:val="14"/>
        </w:numPr>
        <w:spacing w:after="160" w:line="256" w:lineRule="auto"/>
        <w:rPr>
          <w:sz w:val="24"/>
          <w:szCs w:val="24"/>
        </w:rPr>
      </w:pPr>
      <w:r>
        <w:rPr>
          <w:sz w:val="24"/>
          <w:szCs w:val="24"/>
        </w:rPr>
        <w:t xml:space="preserve">Activiteitengroep </w:t>
      </w:r>
      <w:r>
        <w:rPr>
          <w:sz w:val="24"/>
          <w:szCs w:val="24"/>
        </w:rPr>
        <w:tab/>
      </w:r>
      <w:r>
        <w:rPr>
          <w:sz w:val="24"/>
          <w:szCs w:val="24"/>
        </w:rPr>
        <w:tab/>
      </w:r>
      <w:r>
        <w:rPr>
          <w:sz w:val="24"/>
          <w:szCs w:val="24"/>
        </w:rPr>
        <w:tab/>
      </w:r>
      <w:r w:rsidR="00D24D84">
        <w:rPr>
          <w:sz w:val="24"/>
          <w:szCs w:val="24"/>
        </w:rPr>
        <w:t>vacant</w:t>
      </w:r>
    </w:p>
    <w:p w14:paraId="1FA1161D" w14:textId="77777777" w:rsidR="00333CFA" w:rsidRDefault="00333CFA" w:rsidP="00C60ADF">
      <w:pPr>
        <w:pStyle w:val="Lijstalinea"/>
        <w:numPr>
          <w:ilvl w:val="0"/>
          <w:numId w:val="14"/>
        </w:numPr>
        <w:spacing w:after="160" w:line="256" w:lineRule="auto"/>
        <w:rPr>
          <w:sz w:val="24"/>
          <w:szCs w:val="24"/>
        </w:rPr>
      </w:pPr>
      <w:r>
        <w:rPr>
          <w:sz w:val="24"/>
          <w:szCs w:val="24"/>
        </w:rPr>
        <w:t>ICT</w:t>
      </w:r>
      <w:r>
        <w:rPr>
          <w:sz w:val="24"/>
          <w:szCs w:val="24"/>
        </w:rPr>
        <w:tab/>
      </w:r>
      <w:r>
        <w:rPr>
          <w:sz w:val="24"/>
          <w:szCs w:val="24"/>
        </w:rPr>
        <w:tab/>
      </w:r>
      <w:r>
        <w:rPr>
          <w:sz w:val="24"/>
          <w:szCs w:val="24"/>
        </w:rPr>
        <w:tab/>
      </w:r>
      <w:r>
        <w:rPr>
          <w:sz w:val="24"/>
          <w:szCs w:val="24"/>
        </w:rPr>
        <w:tab/>
      </w:r>
      <w:r>
        <w:rPr>
          <w:sz w:val="24"/>
          <w:szCs w:val="24"/>
        </w:rPr>
        <w:tab/>
      </w:r>
      <w:r w:rsidR="00C60ADF">
        <w:rPr>
          <w:sz w:val="24"/>
          <w:szCs w:val="24"/>
        </w:rPr>
        <w:t>Jos Bulters</w:t>
      </w:r>
      <w:r w:rsidR="00C60ADF">
        <w:rPr>
          <w:sz w:val="24"/>
          <w:szCs w:val="24"/>
        </w:rPr>
        <w:tab/>
      </w:r>
    </w:p>
    <w:p w14:paraId="3FF3B54A" w14:textId="5CBC679B" w:rsidR="00C60ADF" w:rsidRDefault="00333CFA" w:rsidP="00C60ADF">
      <w:pPr>
        <w:pStyle w:val="Lijstalinea"/>
        <w:numPr>
          <w:ilvl w:val="0"/>
          <w:numId w:val="14"/>
        </w:numPr>
        <w:spacing w:after="160" w:line="256" w:lineRule="auto"/>
        <w:rPr>
          <w:sz w:val="24"/>
          <w:szCs w:val="24"/>
        </w:rPr>
      </w:pPr>
      <w:r>
        <w:rPr>
          <w:sz w:val="24"/>
          <w:szCs w:val="24"/>
        </w:rPr>
        <w:t>PR- en communicatie</w:t>
      </w:r>
      <w:r>
        <w:rPr>
          <w:sz w:val="24"/>
          <w:szCs w:val="24"/>
        </w:rPr>
        <w:tab/>
      </w:r>
      <w:r>
        <w:rPr>
          <w:sz w:val="24"/>
          <w:szCs w:val="24"/>
        </w:rPr>
        <w:tab/>
      </w:r>
      <w:r>
        <w:rPr>
          <w:sz w:val="24"/>
          <w:szCs w:val="24"/>
        </w:rPr>
        <w:tab/>
        <w:t>Maria Janssen</w:t>
      </w:r>
      <w:r w:rsidR="00C60ADF">
        <w:rPr>
          <w:sz w:val="24"/>
          <w:szCs w:val="24"/>
        </w:rPr>
        <w:tab/>
      </w:r>
      <w:r w:rsidR="00C60ADF">
        <w:rPr>
          <w:sz w:val="24"/>
          <w:szCs w:val="24"/>
        </w:rPr>
        <w:tab/>
      </w:r>
    </w:p>
    <w:p w14:paraId="77D75CB7" w14:textId="77777777" w:rsidR="00C60ADF" w:rsidRDefault="00C60ADF" w:rsidP="00FA7D10">
      <w:pPr>
        <w:rPr>
          <w:b/>
          <w:bCs/>
          <w:sz w:val="28"/>
          <w:szCs w:val="28"/>
          <w:u w:val="single"/>
        </w:rPr>
      </w:pPr>
    </w:p>
    <w:p w14:paraId="31D65ADC" w14:textId="77777777" w:rsidR="00C60ADF" w:rsidRDefault="00C60ADF" w:rsidP="00FA7D10">
      <w:pPr>
        <w:rPr>
          <w:b/>
          <w:bCs/>
          <w:sz w:val="28"/>
          <w:szCs w:val="28"/>
          <w:u w:val="single"/>
        </w:rPr>
      </w:pPr>
    </w:p>
    <w:p w14:paraId="4DF89401" w14:textId="77777777" w:rsidR="00C60ADF" w:rsidRDefault="00C60ADF" w:rsidP="00FA7D10">
      <w:pPr>
        <w:rPr>
          <w:b/>
          <w:bCs/>
          <w:sz w:val="28"/>
          <w:szCs w:val="28"/>
          <w:u w:val="single"/>
        </w:rPr>
      </w:pPr>
    </w:p>
    <w:p w14:paraId="0840596B" w14:textId="77777777" w:rsidR="00C60ADF" w:rsidRDefault="00C60ADF" w:rsidP="00FA7D10">
      <w:pPr>
        <w:rPr>
          <w:b/>
          <w:bCs/>
          <w:sz w:val="28"/>
          <w:szCs w:val="28"/>
          <w:u w:val="single"/>
        </w:rPr>
      </w:pPr>
    </w:p>
    <w:p w14:paraId="1A4BC4EA" w14:textId="77777777" w:rsidR="00C60ADF" w:rsidRDefault="00C60ADF" w:rsidP="00FA7D10">
      <w:pPr>
        <w:rPr>
          <w:b/>
          <w:bCs/>
          <w:sz w:val="28"/>
          <w:szCs w:val="28"/>
          <w:u w:val="single"/>
        </w:rPr>
      </w:pPr>
    </w:p>
    <w:p w14:paraId="64EA9165" w14:textId="77777777" w:rsidR="00C60ADF" w:rsidRDefault="00C60ADF" w:rsidP="00FA7D10">
      <w:pPr>
        <w:rPr>
          <w:b/>
          <w:bCs/>
          <w:sz w:val="28"/>
          <w:szCs w:val="28"/>
          <w:u w:val="single"/>
        </w:rPr>
      </w:pPr>
    </w:p>
    <w:p w14:paraId="393C3AE8" w14:textId="77777777" w:rsidR="00C60ADF" w:rsidRDefault="00C60ADF" w:rsidP="00FA7D10">
      <w:pPr>
        <w:rPr>
          <w:b/>
          <w:bCs/>
          <w:sz w:val="28"/>
          <w:szCs w:val="28"/>
          <w:u w:val="single"/>
        </w:rPr>
      </w:pPr>
    </w:p>
    <w:p w14:paraId="6A2AC2D7" w14:textId="15D8CCF9" w:rsidR="00FA7D10" w:rsidRDefault="00FA7D10" w:rsidP="00FA7D10">
      <w:pPr>
        <w:rPr>
          <w:b/>
          <w:bCs/>
          <w:sz w:val="28"/>
          <w:szCs w:val="28"/>
          <w:u w:val="single"/>
        </w:rPr>
      </w:pPr>
      <w:r>
        <w:rPr>
          <w:b/>
          <w:bCs/>
          <w:sz w:val="28"/>
          <w:szCs w:val="28"/>
          <w:u w:val="single"/>
        </w:rPr>
        <w:t>Bijlage 2</w:t>
      </w:r>
    </w:p>
    <w:p w14:paraId="576C62DE" w14:textId="7B6D3131" w:rsidR="00FA7D10" w:rsidRPr="00C60ADF" w:rsidRDefault="00FA7D10" w:rsidP="00FA7D10">
      <w:pPr>
        <w:rPr>
          <w:b/>
          <w:bCs/>
          <w:sz w:val="24"/>
          <w:szCs w:val="24"/>
          <w:u w:val="single"/>
        </w:rPr>
      </w:pPr>
      <w:r>
        <w:rPr>
          <w:b/>
          <w:bCs/>
          <w:sz w:val="24"/>
          <w:szCs w:val="24"/>
          <w:u w:val="single"/>
        </w:rPr>
        <w:t xml:space="preserve">De taken  van de coördinatoren                                                                                                                                                                          </w:t>
      </w:r>
      <w:r>
        <w:rPr>
          <w:sz w:val="24"/>
          <w:szCs w:val="24"/>
        </w:rPr>
        <w:t>De coördinator is de spil van een bepaald werkgebied. De taken van de coördinatoren worden onderverdeeld in algemeen en specifiek. De algemene gelden voor alle coördinatoren en elke coördinator heeft taken, die speciaal horen bij zijn/haar aandachtsgebied.</w:t>
      </w:r>
    </w:p>
    <w:p w14:paraId="7419C2E6" w14:textId="77777777" w:rsidR="00FA7D10" w:rsidRDefault="00FA7D10" w:rsidP="00FA7D10">
      <w:pPr>
        <w:rPr>
          <w:b/>
          <w:bCs/>
          <w:sz w:val="28"/>
          <w:szCs w:val="28"/>
        </w:rPr>
      </w:pPr>
      <w:r>
        <w:rPr>
          <w:b/>
          <w:bCs/>
          <w:sz w:val="28"/>
          <w:szCs w:val="28"/>
        </w:rPr>
        <w:t>Taken coördinatoren, algemeen</w:t>
      </w:r>
    </w:p>
    <w:tbl>
      <w:tblPr>
        <w:tblStyle w:val="Tabelraster"/>
        <w:tblW w:w="10620" w:type="dxa"/>
        <w:tblLayout w:type="fixed"/>
        <w:tblLook w:val="04A0" w:firstRow="1" w:lastRow="0" w:firstColumn="1" w:lastColumn="0" w:noHBand="0" w:noVBand="1"/>
      </w:tblPr>
      <w:tblGrid>
        <w:gridCol w:w="846"/>
        <w:gridCol w:w="8928"/>
        <w:gridCol w:w="846"/>
      </w:tblGrid>
      <w:tr w:rsidR="00FA7D10" w14:paraId="6848EA18" w14:textId="77777777" w:rsidTr="00FA7D10">
        <w:trPr>
          <w:gridAfter w:val="1"/>
          <w:wAfter w:w="846" w:type="dxa"/>
        </w:trPr>
        <w:tc>
          <w:tcPr>
            <w:tcW w:w="846" w:type="dxa"/>
            <w:tcBorders>
              <w:top w:val="single" w:sz="4" w:space="0" w:color="auto"/>
              <w:left w:val="single" w:sz="4" w:space="0" w:color="auto"/>
              <w:bottom w:val="single" w:sz="4" w:space="0" w:color="auto"/>
              <w:right w:val="single" w:sz="4" w:space="0" w:color="auto"/>
            </w:tcBorders>
            <w:hideMark/>
          </w:tcPr>
          <w:p w14:paraId="1B56F31C" w14:textId="77777777" w:rsidR="00FA7D10" w:rsidRDefault="00FA7D10">
            <w:pPr>
              <w:jc w:val="center"/>
              <w:rPr>
                <w:sz w:val="24"/>
                <w:szCs w:val="24"/>
              </w:rPr>
            </w:pPr>
            <w:r>
              <w:rPr>
                <w:sz w:val="24"/>
                <w:szCs w:val="24"/>
              </w:rPr>
              <w:t>1</w:t>
            </w:r>
          </w:p>
        </w:tc>
        <w:tc>
          <w:tcPr>
            <w:tcW w:w="8930" w:type="dxa"/>
            <w:tcBorders>
              <w:top w:val="single" w:sz="4" w:space="0" w:color="auto"/>
              <w:left w:val="single" w:sz="4" w:space="0" w:color="auto"/>
              <w:bottom w:val="single" w:sz="4" w:space="0" w:color="auto"/>
              <w:right w:val="single" w:sz="4" w:space="0" w:color="auto"/>
            </w:tcBorders>
            <w:hideMark/>
          </w:tcPr>
          <w:p w14:paraId="71B92EE5" w14:textId="77777777" w:rsidR="00FA7D10" w:rsidRDefault="00FA7D10">
            <w:pPr>
              <w:rPr>
                <w:sz w:val="24"/>
                <w:szCs w:val="24"/>
              </w:rPr>
            </w:pPr>
            <w:r>
              <w:rPr>
                <w:sz w:val="24"/>
                <w:szCs w:val="24"/>
              </w:rPr>
              <w:t>Regelmatig aanwezig op De Minkhof tijdens de openingstijden.</w:t>
            </w:r>
          </w:p>
        </w:tc>
      </w:tr>
      <w:tr w:rsidR="00FA7D10" w14:paraId="3811C94B" w14:textId="77777777" w:rsidTr="00FA7D10">
        <w:trPr>
          <w:gridAfter w:val="1"/>
          <w:wAfter w:w="846" w:type="dxa"/>
        </w:trPr>
        <w:tc>
          <w:tcPr>
            <w:tcW w:w="846" w:type="dxa"/>
            <w:tcBorders>
              <w:top w:val="single" w:sz="4" w:space="0" w:color="auto"/>
              <w:left w:val="single" w:sz="4" w:space="0" w:color="auto"/>
              <w:bottom w:val="single" w:sz="4" w:space="0" w:color="auto"/>
              <w:right w:val="single" w:sz="4" w:space="0" w:color="auto"/>
            </w:tcBorders>
            <w:hideMark/>
          </w:tcPr>
          <w:p w14:paraId="504991EE" w14:textId="77777777" w:rsidR="00FA7D10" w:rsidRDefault="00FA7D10">
            <w:pPr>
              <w:jc w:val="center"/>
              <w:rPr>
                <w:sz w:val="24"/>
                <w:szCs w:val="24"/>
              </w:rPr>
            </w:pPr>
            <w:r>
              <w:rPr>
                <w:sz w:val="24"/>
                <w:szCs w:val="24"/>
              </w:rPr>
              <w:t>2</w:t>
            </w:r>
          </w:p>
        </w:tc>
        <w:tc>
          <w:tcPr>
            <w:tcW w:w="8930" w:type="dxa"/>
            <w:tcBorders>
              <w:top w:val="single" w:sz="4" w:space="0" w:color="auto"/>
              <w:left w:val="single" w:sz="4" w:space="0" w:color="auto"/>
              <w:bottom w:val="single" w:sz="4" w:space="0" w:color="auto"/>
              <w:right w:val="single" w:sz="4" w:space="0" w:color="auto"/>
            </w:tcBorders>
            <w:hideMark/>
          </w:tcPr>
          <w:p w14:paraId="317030ED" w14:textId="77777777" w:rsidR="00FA7D10" w:rsidRDefault="00FA7D10">
            <w:pPr>
              <w:rPr>
                <w:sz w:val="24"/>
                <w:szCs w:val="24"/>
              </w:rPr>
            </w:pPr>
            <w:r>
              <w:rPr>
                <w:sz w:val="24"/>
                <w:szCs w:val="24"/>
              </w:rPr>
              <w:t>Neemt deel aan het overleg van de coördinatoren, voorzitters en gastpersonen</w:t>
            </w:r>
          </w:p>
        </w:tc>
      </w:tr>
      <w:tr w:rsidR="00FA7D10" w14:paraId="07BE54B8" w14:textId="77777777" w:rsidTr="00FA7D10">
        <w:trPr>
          <w:gridAfter w:val="1"/>
          <w:wAfter w:w="846" w:type="dxa"/>
        </w:trPr>
        <w:tc>
          <w:tcPr>
            <w:tcW w:w="846" w:type="dxa"/>
            <w:tcBorders>
              <w:top w:val="single" w:sz="4" w:space="0" w:color="auto"/>
              <w:left w:val="single" w:sz="4" w:space="0" w:color="auto"/>
              <w:bottom w:val="single" w:sz="4" w:space="0" w:color="auto"/>
              <w:right w:val="single" w:sz="4" w:space="0" w:color="auto"/>
            </w:tcBorders>
            <w:hideMark/>
          </w:tcPr>
          <w:p w14:paraId="1D6409E1" w14:textId="77777777" w:rsidR="00FA7D10" w:rsidRDefault="00FA7D10">
            <w:pPr>
              <w:jc w:val="center"/>
              <w:rPr>
                <w:sz w:val="24"/>
                <w:szCs w:val="24"/>
              </w:rPr>
            </w:pPr>
            <w:r>
              <w:rPr>
                <w:sz w:val="24"/>
                <w:szCs w:val="24"/>
              </w:rPr>
              <w:t>3</w:t>
            </w:r>
          </w:p>
        </w:tc>
        <w:tc>
          <w:tcPr>
            <w:tcW w:w="8930" w:type="dxa"/>
            <w:tcBorders>
              <w:top w:val="single" w:sz="4" w:space="0" w:color="auto"/>
              <w:left w:val="single" w:sz="4" w:space="0" w:color="auto"/>
              <w:bottom w:val="single" w:sz="4" w:space="0" w:color="auto"/>
              <w:right w:val="single" w:sz="4" w:space="0" w:color="auto"/>
            </w:tcBorders>
            <w:hideMark/>
          </w:tcPr>
          <w:p w14:paraId="21DBC918" w14:textId="77777777" w:rsidR="00FA7D10" w:rsidRDefault="00FA7D10">
            <w:pPr>
              <w:rPr>
                <w:sz w:val="24"/>
                <w:szCs w:val="24"/>
              </w:rPr>
            </w:pPr>
            <w:r>
              <w:rPr>
                <w:sz w:val="24"/>
                <w:szCs w:val="24"/>
              </w:rPr>
              <w:t>Draagt zorg voor een goede interne en externe communicatie.</w:t>
            </w:r>
          </w:p>
        </w:tc>
      </w:tr>
      <w:tr w:rsidR="00FA7D10" w14:paraId="0B8C9B1C" w14:textId="77777777" w:rsidTr="00FA7D10">
        <w:tc>
          <w:tcPr>
            <w:tcW w:w="846" w:type="dxa"/>
            <w:tcBorders>
              <w:top w:val="single" w:sz="4" w:space="0" w:color="auto"/>
              <w:left w:val="single" w:sz="4" w:space="0" w:color="auto"/>
              <w:bottom w:val="single" w:sz="4" w:space="0" w:color="auto"/>
              <w:right w:val="single" w:sz="4" w:space="0" w:color="auto"/>
            </w:tcBorders>
            <w:hideMark/>
          </w:tcPr>
          <w:p w14:paraId="2BC4D6C2" w14:textId="77777777" w:rsidR="00FA7D10" w:rsidRDefault="00FA7D10">
            <w:pPr>
              <w:jc w:val="center"/>
              <w:rPr>
                <w:sz w:val="24"/>
                <w:szCs w:val="24"/>
              </w:rPr>
            </w:pPr>
            <w:r>
              <w:rPr>
                <w:sz w:val="24"/>
                <w:szCs w:val="24"/>
              </w:rPr>
              <w:t>4</w:t>
            </w:r>
          </w:p>
        </w:tc>
        <w:tc>
          <w:tcPr>
            <w:tcW w:w="9776" w:type="dxa"/>
            <w:gridSpan w:val="2"/>
            <w:tcBorders>
              <w:top w:val="single" w:sz="4" w:space="0" w:color="auto"/>
              <w:left w:val="single" w:sz="4" w:space="0" w:color="auto"/>
              <w:bottom w:val="single" w:sz="4" w:space="0" w:color="auto"/>
              <w:right w:val="single" w:sz="4" w:space="0" w:color="auto"/>
            </w:tcBorders>
            <w:hideMark/>
          </w:tcPr>
          <w:p w14:paraId="396FA7FE" w14:textId="77777777" w:rsidR="00FA7D10" w:rsidRDefault="00FA7D10">
            <w:r>
              <w:rPr>
                <w:sz w:val="24"/>
                <w:szCs w:val="24"/>
              </w:rPr>
              <w:t xml:space="preserve">Rapportage aan bestuur /  bestuurslid algemeen over lopende  zaken </w:t>
            </w:r>
          </w:p>
        </w:tc>
      </w:tr>
      <w:tr w:rsidR="00FA7D10" w14:paraId="2F2ADD64" w14:textId="77777777" w:rsidTr="00FA7D10">
        <w:trPr>
          <w:gridAfter w:val="1"/>
          <w:wAfter w:w="846" w:type="dxa"/>
        </w:trPr>
        <w:tc>
          <w:tcPr>
            <w:tcW w:w="846" w:type="dxa"/>
            <w:tcBorders>
              <w:top w:val="single" w:sz="4" w:space="0" w:color="auto"/>
              <w:left w:val="single" w:sz="4" w:space="0" w:color="auto"/>
              <w:bottom w:val="single" w:sz="4" w:space="0" w:color="auto"/>
              <w:right w:val="single" w:sz="4" w:space="0" w:color="auto"/>
            </w:tcBorders>
            <w:hideMark/>
          </w:tcPr>
          <w:p w14:paraId="2C2740DD" w14:textId="77777777" w:rsidR="00FA7D10" w:rsidRDefault="00FA7D10">
            <w:pPr>
              <w:jc w:val="center"/>
              <w:rPr>
                <w:sz w:val="24"/>
                <w:szCs w:val="24"/>
              </w:rPr>
            </w:pPr>
            <w:r>
              <w:rPr>
                <w:sz w:val="24"/>
                <w:szCs w:val="24"/>
              </w:rPr>
              <w:t>5</w:t>
            </w:r>
          </w:p>
        </w:tc>
        <w:tc>
          <w:tcPr>
            <w:tcW w:w="8930" w:type="dxa"/>
            <w:tcBorders>
              <w:top w:val="single" w:sz="4" w:space="0" w:color="auto"/>
              <w:left w:val="single" w:sz="4" w:space="0" w:color="auto"/>
              <w:bottom w:val="single" w:sz="4" w:space="0" w:color="auto"/>
              <w:right w:val="single" w:sz="4" w:space="0" w:color="auto"/>
            </w:tcBorders>
            <w:hideMark/>
          </w:tcPr>
          <w:p w14:paraId="78F020E5" w14:textId="77777777" w:rsidR="00FA7D10" w:rsidRDefault="00FA7D10">
            <w:pPr>
              <w:rPr>
                <w:i/>
                <w:iCs/>
                <w:sz w:val="24"/>
                <w:szCs w:val="24"/>
              </w:rPr>
            </w:pPr>
            <w:r>
              <w:rPr>
                <w:sz w:val="24"/>
                <w:szCs w:val="24"/>
              </w:rPr>
              <w:t>Geregeld aanwezig bij bestuursvergaderingen.</w:t>
            </w:r>
          </w:p>
        </w:tc>
      </w:tr>
      <w:tr w:rsidR="00FA7D10" w14:paraId="10423470" w14:textId="77777777" w:rsidTr="00FA7D10">
        <w:trPr>
          <w:gridAfter w:val="1"/>
          <w:wAfter w:w="846" w:type="dxa"/>
        </w:trPr>
        <w:tc>
          <w:tcPr>
            <w:tcW w:w="846" w:type="dxa"/>
            <w:tcBorders>
              <w:top w:val="single" w:sz="4" w:space="0" w:color="auto"/>
              <w:left w:val="single" w:sz="4" w:space="0" w:color="auto"/>
              <w:bottom w:val="single" w:sz="4" w:space="0" w:color="auto"/>
              <w:right w:val="single" w:sz="4" w:space="0" w:color="auto"/>
            </w:tcBorders>
            <w:hideMark/>
          </w:tcPr>
          <w:p w14:paraId="1A7C03E5" w14:textId="77777777" w:rsidR="00FA7D10" w:rsidRDefault="00FA7D10">
            <w:pPr>
              <w:jc w:val="center"/>
              <w:rPr>
                <w:sz w:val="24"/>
                <w:szCs w:val="24"/>
              </w:rPr>
            </w:pPr>
            <w:r>
              <w:rPr>
                <w:sz w:val="24"/>
                <w:szCs w:val="24"/>
              </w:rPr>
              <w:t>6</w:t>
            </w:r>
          </w:p>
        </w:tc>
        <w:tc>
          <w:tcPr>
            <w:tcW w:w="8930" w:type="dxa"/>
            <w:tcBorders>
              <w:top w:val="single" w:sz="4" w:space="0" w:color="auto"/>
              <w:left w:val="single" w:sz="4" w:space="0" w:color="auto"/>
              <w:bottom w:val="single" w:sz="4" w:space="0" w:color="auto"/>
              <w:right w:val="single" w:sz="4" w:space="0" w:color="auto"/>
            </w:tcBorders>
            <w:hideMark/>
          </w:tcPr>
          <w:p w14:paraId="22AE355F" w14:textId="77777777" w:rsidR="00FA7D10" w:rsidRDefault="00FA7D10">
            <w:pPr>
              <w:rPr>
                <w:sz w:val="24"/>
                <w:szCs w:val="24"/>
              </w:rPr>
            </w:pPr>
            <w:r>
              <w:rPr>
                <w:sz w:val="24"/>
                <w:szCs w:val="24"/>
              </w:rPr>
              <w:t xml:space="preserve">Aanspreekpunt voor de budgetten </w:t>
            </w:r>
          </w:p>
        </w:tc>
      </w:tr>
      <w:tr w:rsidR="00FA7D10" w14:paraId="31FB41DF" w14:textId="77777777" w:rsidTr="00FA7D10">
        <w:trPr>
          <w:gridAfter w:val="1"/>
          <w:wAfter w:w="846" w:type="dxa"/>
        </w:trPr>
        <w:tc>
          <w:tcPr>
            <w:tcW w:w="846" w:type="dxa"/>
            <w:tcBorders>
              <w:top w:val="single" w:sz="4" w:space="0" w:color="auto"/>
              <w:left w:val="single" w:sz="4" w:space="0" w:color="auto"/>
              <w:bottom w:val="single" w:sz="4" w:space="0" w:color="auto"/>
              <w:right w:val="single" w:sz="4" w:space="0" w:color="auto"/>
            </w:tcBorders>
          </w:tcPr>
          <w:p w14:paraId="56E265A2" w14:textId="77777777" w:rsidR="00FA7D10" w:rsidRDefault="00FA7D10">
            <w:pPr>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tcPr>
          <w:p w14:paraId="4661D37D" w14:textId="77777777" w:rsidR="00FA7D10" w:rsidRDefault="00FA7D10">
            <w:pPr>
              <w:rPr>
                <w:sz w:val="24"/>
                <w:szCs w:val="24"/>
              </w:rPr>
            </w:pPr>
          </w:p>
        </w:tc>
      </w:tr>
    </w:tbl>
    <w:p w14:paraId="0F1ACB3A" w14:textId="77777777" w:rsidR="00FA7D10" w:rsidRDefault="00FA7D10" w:rsidP="00FA7D10"/>
    <w:p w14:paraId="11F320ED" w14:textId="77777777" w:rsidR="00FA7D10" w:rsidRDefault="00FA7D10" w:rsidP="00FA7D10">
      <w:pPr>
        <w:rPr>
          <w:b/>
          <w:bCs/>
          <w:sz w:val="28"/>
          <w:szCs w:val="28"/>
        </w:rPr>
      </w:pPr>
      <w:r>
        <w:rPr>
          <w:b/>
          <w:bCs/>
          <w:sz w:val="28"/>
          <w:szCs w:val="28"/>
        </w:rPr>
        <w:t xml:space="preserve">Taken coördinator </w:t>
      </w:r>
      <w:r>
        <w:rPr>
          <w:b/>
          <w:bCs/>
          <w:sz w:val="28"/>
          <w:szCs w:val="28"/>
          <w:u w:val="single"/>
        </w:rPr>
        <w:t>vrijwilligers</w:t>
      </w:r>
      <w:r>
        <w:rPr>
          <w:b/>
          <w:bCs/>
          <w:sz w:val="28"/>
          <w:szCs w:val="28"/>
        </w:rPr>
        <w:t xml:space="preserve"> </w:t>
      </w:r>
    </w:p>
    <w:tbl>
      <w:tblPr>
        <w:tblStyle w:val="Tabelraster"/>
        <w:tblW w:w="9780" w:type="dxa"/>
        <w:tblInd w:w="-5" w:type="dxa"/>
        <w:tblLayout w:type="fixed"/>
        <w:tblLook w:val="04A0" w:firstRow="1" w:lastRow="0" w:firstColumn="1" w:lastColumn="0" w:noHBand="0" w:noVBand="1"/>
      </w:tblPr>
      <w:tblGrid>
        <w:gridCol w:w="851"/>
        <w:gridCol w:w="8929"/>
      </w:tblGrid>
      <w:tr w:rsidR="00FA7D10" w14:paraId="0CA7563E"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3742E80F" w14:textId="77777777" w:rsidR="00FA7D10" w:rsidRDefault="00FA7D10">
            <w:pPr>
              <w:rPr>
                <w:b/>
                <w:bCs/>
                <w:sz w:val="24"/>
                <w:szCs w:val="24"/>
              </w:rPr>
            </w:pPr>
            <w:r>
              <w:rPr>
                <w:b/>
                <w:bCs/>
                <w:sz w:val="24"/>
                <w:szCs w:val="24"/>
              </w:rPr>
              <w:t>Taak</w:t>
            </w:r>
          </w:p>
        </w:tc>
        <w:tc>
          <w:tcPr>
            <w:tcW w:w="8930" w:type="dxa"/>
            <w:tcBorders>
              <w:top w:val="single" w:sz="4" w:space="0" w:color="auto"/>
              <w:left w:val="single" w:sz="4" w:space="0" w:color="auto"/>
              <w:bottom w:val="single" w:sz="4" w:space="0" w:color="auto"/>
              <w:right w:val="single" w:sz="4" w:space="0" w:color="auto"/>
            </w:tcBorders>
            <w:hideMark/>
          </w:tcPr>
          <w:p w14:paraId="1CCD57A0" w14:textId="77777777" w:rsidR="00FA7D10" w:rsidRDefault="00FA7D10">
            <w:pPr>
              <w:rPr>
                <w:b/>
                <w:bCs/>
                <w:sz w:val="24"/>
                <w:szCs w:val="24"/>
              </w:rPr>
            </w:pPr>
            <w:r>
              <w:rPr>
                <w:b/>
                <w:bCs/>
                <w:sz w:val="24"/>
                <w:szCs w:val="24"/>
              </w:rPr>
              <w:t>Omschrijving.</w:t>
            </w:r>
          </w:p>
        </w:tc>
      </w:tr>
      <w:tr w:rsidR="00FA7D10" w14:paraId="2D58FB83"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0AA43615" w14:textId="77777777" w:rsidR="00FA7D10" w:rsidRDefault="00FA7D10">
            <w:pPr>
              <w:rPr>
                <w:sz w:val="24"/>
                <w:szCs w:val="24"/>
              </w:rPr>
            </w:pPr>
            <w:r>
              <w:rPr>
                <w:sz w:val="24"/>
                <w:szCs w:val="24"/>
              </w:rPr>
              <w:t>1</w:t>
            </w:r>
          </w:p>
        </w:tc>
        <w:tc>
          <w:tcPr>
            <w:tcW w:w="8930" w:type="dxa"/>
            <w:tcBorders>
              <w:top w:val="single" w:sz="4" w:space="0" w:color="auto"/>
              <w:left w:val="single" w:sz="4" w:space="0" w:color="auto"/>
              <w:bottom w:val="single" w:sz="4" w:space="0" w:color="auto"/>
              <w:right w:val="single" w:sz="4" w:space="0" w:color="auto"/>
            </w:tcBorders>
            <w:hideMark/>
          </w:tcPr>
          <w:p w14:paraId="58BB87E3" w14:textId="77777777" w:rsidR="00FA7D10" w:rsidRDefault="00FA7D10">
            <w:pPr>
              <w:rPr>
                <w:sz w:val="24"/>
                <w:szCs w:val="24"/>
              </w:rPr>
            </w:pPr>
            <w:r>
              <w:rPr>
                <w:sz w:val="24"/>
                <w:szCs w:val="24"/>
              </w:rPr>
              <w:t>Vrijwilligers werven, selecteren, een intake verzorgen en het inwerken organiseren</w:t>
            </w:r>
          </w:p>
        </w:tc>
      </w:tr>
      <w:tr w:rsidR="00FA7D10" w14:paraId="43E8DB65"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49B5A795" w14:textId="77777777" w:rsidR="00FA7D10" w:rsidRDefault="00FA7D10">
            <w:pPr>
              <w:rPr>
                <w:sz w:val="24"/>
                <w:szCs w:val="24"/>
              </w:rPr>
            </w:pPr>
            <w:r>
              <w:rPr>
                <w:sz w:val="24"/>
                <w:szCs w:val="24"/>
              </w:rPr>
              <w:t>2</w:t>
            </w:r>
          </w:p>
        </w:tc>
        <w:tc>
          <w:tcPr>
            <w:tcW w:w="8930" w:type="dxa"/>
            <w:tcBorders>
              <w:top w:val="single" w:sz="4" w:space="0" w:color="auto"/>
              <w:left w:val="single" w:sz="4" w:space="0" w:color="auto"/>
              <w:bottom w:val="single" w:sz="4" w:space="0" w:color="auto"/>
              <w:right w:val="single" w:sz="4" w:space="0" w:color="auto"/>
            </w:tcBorders>
            <w:hideMark/>
          </w:tcPr>
          <w:p w14:paraId="58EAD48C" w14:textId="77777777" w:rsidR="00FA7D10" w:rsidRDefault="00FA7D10">
            <w:pPr>
              <w:rPr>
                <w:sz w:val="24"/>
                <w:szCs w:val="24"/>
              </w:rPr>
            </w:pPr>
            <w:r>
              <w:rPr>
                <w:sz w:val="24"/>
                <w:szCs w:val="24"/>
              </w:rPr>
              <w:t xml:space="preserve">De vastlegging van NAW gegevens van vrijwilligers invoeren en beheren in Teamleader </w:t>
            </w:r>
          </w:p>
        </w:tc>
      </w:tr>
      <w:tr w:rsidR="00FA7D10" w14:paraId="09499666"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5735980B" w14:textId="77777777" w:rsidR="00FA7D10" w:rsidRDefault="00FA7D10">
            <w:pPr>
              <w:rPr>
                <w:sz w:val="24"/>
                <w:szCs w:val="24"/>
              </w:rPr>
            </w:pPr>
            <w:r>
              <w:rPr>
                <w:sz w:val="24"/>
                <w:szCs w:val="24"/>
              </w:rPr>
              <w:t>3</w:t>
            </w:r>
          </w:p>
        </w:tc>
        <w:tc>
          <w:tcPr>
            <w:tcW w:w="8930" w:type="dxa"/>
            <w:tcBorders>
              <w:top w:val="single" w:sz="4" w:space="0" w:color="auto"/>
              <w:left w:val="single" w:sz="4" w:space="0" w:color="auto"/>
              <w:bottom w:val="single" w:sz="4" w:space="0" w:color="auto"/>
              <w:right w:val="single" w:sz="4" w:space="0" w:color="auto"/>
            </w:tcBorders>
            <w:hideMark/>
          </w:tcPr>
          <w:p w14:paraId="3E16BC7B" w14:textId="77777777" w:rsidR="00FA7D10" w:rsidRDefault="00FA7D10">
            <w:pPr>
              <w:rPr>
                <w:sz w:val="24"/>
                <w:szCs w:val="24"/>
              </w:rPr>
            </w:pPr>
            <w:r>
              <w:rPr>
                <w:sz w:val="24"/>
                <w:szCs w:val="24"/>
              </w:rPr>
              <w:t>Aanspreekpunt en luisterend oor zijn voor de vrijwilligers</w:t>
            </w:r>
          </w:p>
        </w:tc>
      </w:tr>
      <w:tr w:rsidR="00FA7D10" w14:paraId="058BA74A"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671B871E" w14:textId="77777777" w:rsidR="00FA7D10" w:rsidRDefault="00FA7D10">
            <w:pPr>
              <w:rPr>
                <w:sz w:val="24"/>
                <w:szCs w:val="24"/>
              </w:rPr>
            </w:pPr>
            <w:r>
              <w:rPr>
                <w:sz w:val="24"/>
                <w:szCs w:val="24"/>
              </w:rPr>
              <w:t>4</w:t>
            </w:r>
          </w:p>
        </w:tc>
        <w:tc>
          <w:tcPr>
            <w:tcW w:w="8930" w:type="dxa"/>
            <w:tcBorders>
              <w:top w:val="single" w:sz="4" w:space="0" w:color="auto"/>
              <w:left w:val="single" w:sz="4" w:space="0" w:color="auto"/>
              <w:bottom w:val="single" w:sz="4" w:space="0" w:color="auto"/>
              <w:right w:val="single" w:sz="4" w:space="0" w:color="auto"/>
            </w:tcBorders>
            <w:hideMark/>
          </w:tcPr>
          <w:p w14:paraId="261B6F5A" w14:textId="77777777" w:rsidR="00FA7D10" w:rsidRDefault="00FA7D10">
            <w:pPr>
              <w:rPr>
                <w:sz w:val="24"/>
                <w:szCs w:val="24"/>
              </w:rPr>
            </w:pPr>
            <w:r>
              <w:rPr>
                <w:sz w:val="24"/>
                <w:szCs w:val="24"/>
              </w:rPr>
              <w:t>Aanspreekpunt zijn voor de voorzitters van de diverse werkgroepen</w:t>
            </w:r>
          </w:p>
        </w:tc>
      </w:tr>
      <w:tr w:rsidR="00FA7D10" w14:paraId="53542D31"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599D8252" w14:textId="77777777" w:rsidR="00FA7D10" w:rsidRDefault="00FA7D10">
            <w:pPr>
              <w:rPr>
                <w:sz w:val="24"/>
                <w:szCs w:val="24"/>
              </w:rPr>
            </w:pPr>
            <w:r>
              <w:rPr>
                <w:sz w:val="24"/>
                <w:szCs w:val="24"/>
              </w:rPr>
              <w:t>5</w:t>
            </w:r>
          </w:p>
        </w:tc>
        <w:tc>
          <w:tcPr>
            <w:tcW w:w="8930" w:type="dxa"/>
            <w:tcBorders>
              <w:top w:val="single" w:sz="4" w:space="0" w:color="auto"/>
              <w:left w:val="single" w:sz="4" w:space="0" w:color="auto"/>
              <w:bottom w:val="single" w:sz="4" w:space="0" w:color="auto"/>
              <w:right w:val="single" w:sz="4" w:space="0" w:color="auto"/>
            </w:tcBorders>
            <w:hideMark/>
          </w:tcPr>
          <w:p w14:paraId="0A9D65B9" w14:textId="77777777" w:rsidR="00FA7D10" w:rsidRDefault="00FA7D10">
            <w:pPr>
              <w:rPr>
                <w:sz w:val="24"/>
                <w:szCs w:val="24"/>
              </w:rPr>
            </w:pPr>
            <w:r>
              <w:rPr>
                <w:sz w:val="24"/>
                <w:szCs w:val="24"/>
              </w:rPr>
              <w:t>Maandrooster vrijwilligers maken en verspreiden</w:t>
            </w:r>
          </w:p>
        </w:tc>
      </w:tr>
      <w:tr w:rsidR="00FA7D10" w14:paraId="03F461FF"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5F569979" w14:textId="77777777" w:rsidR="00FA7D10" w:rsidRDefault="00FA7D10">
            <w:pPr>
              <w:rPr>
                <w:sz w:val="24"/>
                <w:szCs w:val="24"/>
              </w:rPr>
            </w:pPr>
            <w:r>
              <w:rPr>
                <w:sz w:val="24"/>
                <w:szCs w:val="24"/>
              </w:rPr>
              <w:t>6</w:t>
            </w:r>
          </w:p>
        </w:tc>
        <w:tc>
          <w:tcPr>
            <w:tcW w:w="8930" w:type="dxa"/>
            <w:tcBorders>
              <w:top w:val="single" w:sz="4" w:space="0" w:color="auto"/>
              <w:left w:val="single" w:sz="4" w:space="0" w:color="auto"/>
              <w:bottom w:val="single" w:sz="4" w:space="0" w:color="auto"/>
              <w:right w:val="single" w:sz="4" w:space="0" w:color="auto"/>
            </w:tcBorders>
            <w:hideMark/>
          </w:tcPr>
          <w:p w14:paraId="184AADA5" w14:textId="77777777" w:rsidR="00FA7D10" w:rsidRDefault="00FA7D10">
            <w:pPr>
              <w:rPr>
                <w:sz w:val="24"/>
                <w:szCs w:val="24"/>
              </w:rPr>
            </w:pPr>
            <w:r>
              <w:rPr>
                <w:sz w:val="24"/>
                <w:szCs w:val="24"/>
              </w:rPr>
              <w:t>Coaching van de vrijwilligers en belastbaarheid bewaken</w:t>
            </w:r>
          </w:p>
        </w:tc>
      </w:tr>
      <w:tr w:rsidR="00FA7D10" w14:paraId="0CDA7E50" w14:textId="77777777" w:rsidTr="00FA7D10">
        <w:trPr>
          <w:trHeight w:val="187"/>
        </w:trPr>
        <w:tc>
          <w:tcPr>
            <w:tcW w:w="851" w:type="dxa"/>
            <w:tcBorders>
              <w:top w:val="single" w:sz="4" w:space="0" w:color="auto"/>
              <w:left w:val="single" w:sz="4" w:space="0" w:color="auto"/>
              <w:bottom w:val="single" w:sz="4" w:space="0" w:color="auto"/>
              <w:right w:val="single" w:sz="4" w:space="0" w:color="auto"/>
            </w:tcBorders>
            <w:hideMark/>
          </w:tcPr>
          <w:p w14:paraId="516018F3" w14:textId="77777777" w:rsidR="00FA7D10" w:rsidRDefault="00FA7D10">
            <w:pPr>
              <w:rPr>
                <w:sz w:val="24"/>
                <w:szCs w:val="24"/>
              </w:rPr>
            </w:pPr>
            <w:r>
              <w:rPr>
                <w:sz w:val="24"/>
                <w:szCs w:val="24"/>
              </w:rPr>
              <w:t>7</w:t>
            </w:r>
          </w:p>
        </w:tc>
        <w:tc>
          <w:tcPr>
            <w:tcW w:w="8930" w:type="dxa"/>
            <w:tcBorders>
              <w:top w:val="single" w:sz="4" w:space="0" w:color="auto"/>
              <w:left w:val="single" w:sz="4" w:space="0" w:color="auto"/>
              <w:bottom w:val="single" w:sz="4" w:space="0" w:color="auto"/>
              <w:right w:val="single" w:sz="4" w:space="0" w:color="auto"/>
            </w:tcBorders>
            <w:hideMark/>
          </w:tcPr>
          <w:p w14:paraId="6EAA0DA6" w14:textId="77777777" w:rsidR="00FA7D10" w:rsidRDefault="00FA7D10">
            <w:pPr>
              <w:rPr>
                <w:sz w:val="24"/>
                <w:szCs w:val="24"/>
              </w:rPr>
            </w:pPr>
            <w:r>
              <w:rPr>
                <w:sz w:val="24"/>
                <w:szCs w:val="24"/>
              </w:rPr>
              <w:t xml:space="preserve">Eventuele geschillen oplossen tussen vrijwilligers </w:t>
            </w:r>
          </w:p>
        </w:tc>
      </w:tr>
      <w:tr w:rsidR="00FA7D10" w14:paraId="4F501189"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352C70D8" w14:textId="77777777" w:rsidR="00FA7D10" w:rsidRDefault="00FA7D10">
            <w:pPr>
              <w:rPr>
                <w:sz w:val="24"/>
                <w:szCs w:val="24"/>
              </w:rPr>
            </w:pPr>
            <w:r>
              <w:rPr>
                <w:sz w:val="24"/>
                <w:szCs w:val="24"/>
              </w:rPr>
              <w:t>8</w:t>
            </w:r>
          </w:p>
        </w:tc>
        <w:tc>
          <w:tcPr>
            <w:tcW w:w="8930" w:type="dxa"/>
            <w:tcBorders>
              <w:top w:val="single" w:sz="4" w:space="0" w:color="auto"/>
              <w:left w:val="single" w:sz="4" w:space="0" w:color="auto"/>
              <w:bottom w:val="single" w:sz="4" w:space="0" w:color="auto"/>
              <w:right w:val="single" w:sz="4" w:space="0" w:color="auto"/>
            </w:tcBorders>
            <w:hideMark/>
          </w:tcPr>
          <w:p w14:paraId="04F1E7A3" w14:textId="77777777" w:rsidR="00FA7D10" w:rsidRDefault="00FA7D10">
            <w:pPr>
              <w:rPr>
                <w:sz w:val="24"/>
                <w:szCs w:val="24"/>
              </w:rPr>
            </w:pPr>
            <w:r>
              <w:rPr>
                <w:sz w:val="24"/>
                <w:szCs w:val="24"/>
              </w:rPr>
              <w:t>Voert 2 x per maand  overleg met collega coördinatoren</w:t>
            </w:r>
          </w:p>
        </w:tc>
      </w:tr>
      <w:tr w:rsidR="00FA7D10" w14:paraId="5C032DDF"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4DBD8CE2" w14:textId="77777777" w:rsidR="00FA7D10" w:rsidRDefault="00FA7D10">
            <w:pPr>
              <w:rPr>
                <w:sz w:val="24"/>
                <w:szCs w:val="24"/>
              </w:rPr>
            </w:pPr>
            <w:r>
              <w:rPr>
                <w:sz w:val="24"/>
                <w:szCs w:val="24"/>
              </w:rPr>
              <w:t>9</w:t>
            </w:r>
          </w:p>
        </w:tc>
        <w:tc>
          <w:tcPr>
            <w:tcW w:w="8930" w:type="dxa"/>
            <w:tcBorders>
              <w:top w:val="single" w:sz="4" w:space="0" w:color="auto"/>
              <w:left w:val="single" w:sz="4" w:space="0" w:color="auto"/>
              <w:bottom w:val="single" w:sz="4" w:space="0" w:color="auto"/>
              <w:right w:val="single" w:sz="4" w:space="0" w:color="auto"/>
            </w:tcBorders>
            <w:hideMark/>
          </w:tcPr>
          <w:p w14:paraId="7BD2AB51" w14:textId="77777777" w:rsidR="00FA7D10" w:rsidRDefault="00FA7D10">
            <w:pPr>
              <w:rPr>
                <w:sz w:val="24"/>
                <w:szCs w:val="24"/>
              </w:rPr>
            </w:pPr>
            <w:r>
              <w:rPr>
                <w:sz w:val="24"/>
                <w:szCs w:val="24"/>
              </w:rPr>
              <w:t>Organiseert 4 x per jaar een vrijwilligersavond en is voorzitter</w:t>
            </w:r>
          </w:p>
        </w:tc>
      </w:tr>
      <w:tr w:rsidR="00FA7D10" w14:paraId="6FF85C5C"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0103B023" w14:textId="77777777" w:rsidR="00FA7D10" w:rsidRDefault="00FA7D10">
            <w:pPr>
              <w:rPr>
                <w:sz w:val="24"/>
                <w:szCs w:val="24"/>
              </w:rPr>
            </w:pPr>
            <w:r>
              <w:rPr>
                <w:sz w:val="24"/>
                <w:szCs w:val="24"/>
              </w:rPr>
              <w:t>10</w:t>
            </w:r>
          </w:p>
        </w:tc>
        <w:tc>
          <w:tcPr>
            <w:tcW w:w="8930" w:type="dxa"/>
            <w:tcBorders>
              <w:top w:val="single" w:sz="4" w:space="0" w:color="auto"/>
              <w:left w:val="single" w:sz="4" w:space="0" w:color="auto"/>
              <w:bottom w:val="single" w:sz="4" w:space="0" w:color="auto"/>
              <w:right w:val="single" w:sz="4" w:space="0" w:color="auto"/>
            </w:tcBorders>
            <w:hideMark/>
          </w:tcPr>
          <w:p w14:paraId="0588E651" w14:textId="77777777" w:rsidR="00FA7D10" w:rsidRDefault="00FA7D10">
            <w:pPr>
              <w:rPr>
                <w:sz w:val="24"/>
                <w:szCs w:val="24"/>
              </w:rPr>
            </w:pPr>
            <w:r>
              <w:rPr>
                <w:sz w:val="24"/>
                <w:szCs w:val="24"/>
              </w:rPr>
              <w:t>Organiseert 1x per 2 maanden overleg met voorzitters en gastpersonen en is voorzitter</w:t>
            </w:r>
          </w:p>
        </w:tc>
      </w:tr>
      <w:tr w:rsidR="00FA7D10" w14:paraId="3399F28E"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25FC1DD5" w14:textId="77777777" w:rsidR="00FA7D10" w:rsidRDefault="00FA7D10">
            <w:pPr>
              <w:rPr>
                <w:sz w:val="24"/>
                <w:szCs w:val="24"/>
              </w:rPr>
            </w:pPr>
            <w:r>
              <w:rPr>
                <w:sz w:val="24"/>
                <w:szCs w:val="24"/>
              </w:rPr>
              <w:t>11</w:t>
            </w:r>
          </w:p>
        </w:tc>
        <w:tc>
          <w:tcPr>
            <w:tcW w:w="8930" w:type="dxa"/>
            <w:tcBorders>
              <w:top w:val="single" w:sz="4" w:space="0" w:color="auto"/>
              <w:left w:val="single" w:sz="4" w:space="0" w:color="auto"/>
              <w:bottom w:val="single" w:sz="4" w:space="0" w:color="auto"/>
              <w:right w:val="single" w:sz="4" w:space="0" w:color="auto"/>
            </w:tcBorders>
            <w:hideMark/>
          </w:tcPr>
          <w:p w14:paraId="541137E3" w14:textId="77777777" w:rsidR="00FA7D10" w:rsidRDefault="00FA7D10">
            <w:pPr>
              <w:rPr>
                <w:sz w:val="24"/>
                <w:szCs w:val="24"/>
              </w:rPr>
            </w:pPr>
            <w:r>
              <w:rPr>
                <w:sz w:val="24"/>
                <w:szCs w:val="24"/>
              </w:rPr>
              <w:t>Indien van toepassing lief en leed vrijwilligers (protocol)</w:t>
            </w:r>
          </w:p>
        </w:tc>
      </w:tr>
      <w:tr w:rsidR="00FA7D10" w14:paraId="24B2FE75"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33FB0B6D" w14:textId="77777777" w:rsidR="00FA7D10" w:rsidRDefault="00FA7D10">
            <w:pPr>
              <w:rPr>
                <w:sz w:val="24"/>
                <w:szCs w:val="24"/>
              </w:rPr>
            </w:pPr>
            <w:r>
              <w:rPr>
                <w:sz w:val="24"/>
                <w:szCs w:val="24"/>
              </w:rPr>
              <w:t>12</w:t>
            </w:r>
          </w:p>
        </w:tc>
        <w:tc>
          <w:tcPr>
            <w:tcW w:w="8930" w:type="dxa"/>
            <w:tcBorders>
              <w:top w:val="single" w:sz="4" w:space="0" w:color="auto"/>
              <w:left w:val="single" w:sz="4" w:space="0" w:color="auto"/>
              <w:bottom w:val="single" w:sz="4" w:space="0" w:color="auto"/>
              <w:right w:val="single" w:sz="4" w:space="0" w:color="auto"/>
            </w:tcBorders>
            <w:hideMark/>
          </w:tcPr>
          <w:p w14:paraId="40F22645" w14:textId="77777777" w:rsidR="00FA7D10" w:rsidRDefault="00FA7D10">
            <w:pPr>
              <w:rPr>
                <w:color w:val="FF0000"/>
                <w:sz w:val="24"/>
                <w:szCs w:val="24"/>
              </w:rPr>
            </w:pPr>
            <w:r>
              <w:rPr>
                <w:sz w:val="24"/>
                <w:szCs w:val="24"/>
              </w:rPr>
              <w:t>Mail beheren vrijwilligers@minkhof.nl</w:t>
            </w:r>
          </w:p>
        </w:tc>
      </w:tr>
      <w:tr w:rsidR="00FA7D10" w14:paraId="4A3F94EB"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01D89CBC" w14:textId="77777777" w:rsidR="00FA7D10" w:rsidRDefault="00FA7D10">
            <w:pPr>
              <w:rPr>
                <w:sz w:val="24"/>
                <w:szCs w:val="24"/>
              </w:rPr>
            </w:pPr>
            <w:r>
              <w:rPr>
                <w:sz w:val="24"/>
                <w:szCs w:val="24"/>
              </w:rPr>
              <w:t>13</w:t>
            </w:r>
          </w:p>
        </w:tc>
        <w:tc>
          <w:tcPr>
            <w:tcW w:w="8930" w:type="dxa"/>
            <w:tcBorders>
              <w:top w:val="single" w:sz="4" w:space="0" w:color="auto"/>
              <w:left w:val="single" w:sz="4" w:space="0" w:color="auto"/>
              <w:bottom w:val="single" w:sz="4" w:space="0" w:color="auto"/>
              <w:right w:val="single" w:sz="4" w:space="0" w:color="auto"/>
            </w:tcBorders>
            <w:hideMark/>
          </w:tcPr>
          <w:p w14:paraId="6E017DAF" w14:textId="77777777" w:rsidR="00FA7D10" w:rsidRDefault="00FA7D10">
            <w:pPr>
              <w:rPr>
                <w:strike/>
                <w:sz w:val="24"/>
                <w:szCs w:val="24"/>
              </w:rPr>
            </w:pPr>
            <w:r>
              <w:rPr>
                <w:sz w:val="24"/>
                <w:szCs w:val="24"/>
              </w:rPr>
              <w:t xml:space="preserve">Toezien op uitgaven door de werkroepen </w:t>
            </w:r>
          </w:p>
        </w:tc>
      </w:tr>
    </w:tbl>
    <w:p w14:paraId="0440CCF9" w14:textId="77777777" w:rsidR="00FA7D10" w:rsidRDefault="00FA7D10" w:rsidP="00FA7D10">
      <w:pPr>
        <w:rPr>
          <w:b/>
          <w:bCs/>
          <w:sz w:val="28"/>
          <w:szCs w:val="28"/>
        </w:rPr>
      </w:pPr>
    </w:p>
    <w:p w14:paraId="45041884" w14:textId="77777777" w:rsidR="00FA7D10" w:rsidRDefault="00FA7D10" w:rsidP="00FA7D10">
      <w:pPr>
        <w:rPr>
          <w:b/>
          <w:bCs/>
          <w:sz w:val="28"/>
          <w:szCs w:val="28"/>
        </w:rPr>
      </w:pPr>
    </w:p>
    <w:p w14:paraId="492D524D" w14:textId="77777777" w:rsidR="00FA7D10" w:rsidRDefault="00FA7D10" w:rsidP="00FA7D10">
      <w:pPr>
        <w:rPr>
          <w:b/>
          <w:bCs/>
          <w:sz w:val="28"/>
          <w:szCs w:val="28"/>
        </w:rPr>
      </w:pPr>
    </w:p>
    <w:p w14:paraId="6ABB1F59" w14:textId="77777777" w:rsidR="00FA7D10" w:rsidRDefault="00FA7D10" w:rsidP="00FA7D10">
      <w:pPr>
        <w:rPr>
          <w:b/>
          <w:bCs/>
          <w:sz w:val="28"/>
          <w:szCs w:val="28"/>
        </w:rPr>
      </w:pPr>
    </w:p>
    <w:p w14:paraId="27AE8F32" w14:textId="77777777" w:rsidR="00FA7D10" w:rsidRDefault="00FA7D10" w:rsidP="00FA7D10">
      <w:pPr>
        <w:rPr>
          <w:b/>
          <w:bCs/>
          <w:sz w:val="28"/>
          <w:szCs w:val="28"/>
        </w:rPr>
      </w:pPr>
    </w:p>
    <w:p w14:paraId="09DF9AE8" w14:textId="77777777" w:rsidR="00C60ADF" w:rsidRDefault="00C60ADF" w:rsidP="00FA7D10">
      <w:pPr>
        <w:rPr>
          <w:b/>
          <w:bCs/>
          <w:sz w:val="28"/>
          <w:szCs w:val="28"/>
        </w:rPr>
      </w:pPr>
    </w:p>
    <w:p w14:paraId="6EB84049" w14:textId="27051ABD" w:rsidR="00FA7D10" w:rsidRDefault="00FA7D10" w:rsidP="00FA7D10">
      <w:pPr>
        <w:rPr>
          <w:b/>
          <w:bCs/>
          <w:sz w:val="28"/>
          <w:szCs w:val="28"/>
        </w:rPr>
      </w:pPr>
      <w:r>
        <w:rPr>
          <w:b/>
          <w:bCs/>
          <w:sz w:val="28"/>
          <w:szCs w:val="28"/>
        </w:rPr>
        <w:t xml:space="preserve">Taken coördinator </w:t>
      </w:r>
      <w:r>
        <w:rPr>
          <w:b/>
          <w:bCs/>
          <w:sz w:val="28"/>
          <w:szCs w:val="28"/>
          <w:u w:val="single"/>
        </w:rPr>
        <w:t>deelnemers</w:t>
      </w:r>
    </w:p>
    <w:tbl>
      <w:tblPr>
        <w:tblStyle w:val="Tabelraster"/>
        <w:tblW w:w="9780" w:type="dxa"/>
        <w:tblInd w:w="-5" w:type="dxa"/>
        <w:tblLayout w:type="fixed"/>
        <w:tblLook w:val="04A0" w:firstRow="1" w:lastRow="0" w:firstColumn="1" w:lastColumn="0" w:noHBand="0" w:noVBand="1"/>
      </w:tblPr>
      <w:tblGrid>
        <w:gridCol w:w="851"/>
        <w:gridCol w:w="8929"/>
      </w:tblGrid>
      <w:tr w:rsidR="00FA7D10" w14:paraId="00948D80"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2D872988" w14:textId="77777777" w:rsidR="00FA7D10" w:rsidRDefault="00FA7D10">
            <w:pPr>
              <w:rPr>
                <w:b/>
                <w:bCs/>
                <w:sz w:val="24"/>
                <w:szCs w:val="24"/>
              </w:rPr>
            </w:pPr>
            <w:r>
              <w:rPr>
                <w:b/>
                <w:bCs/>
                <w:sz w:val="24"/>
                <w:szCs w:val="24"/>
              </w:rPr>
              <w:t>Taak</w:t>
            </w:r>
          </w:p>
        </w:tc>
        <w:tc>
          <w:tcPr>
            <w:tcW w:w="8930" w:type="dxa"/>
            <w:tcBorders>
              <w:top w:val="single" w:sz="4" w:space="0" w:color="auto"/>
              <w:left w:val="single" w:sz="4" w:space="0" w:color="auto"/>
              <w:bottom w:val="single" w:sz="4" w:space="0" w:color="auto"/>
              <w:right w:val="single" w:sz="4" w:space="0" w:color="auto"/>
            </w:tcBorders>
            <w:hideMark/>
          </w:tcPr>
          <w:p w14:paraId="3551075F" w14:textId="77777777" w:rsidR="00FA7D10" w:rsidRDefault="00FA7D10">
            <w:pPr>
              <w:rPr>
                <w:b/>
                <w:bCs/>
                <w:sz w:val="24"/>
                <w:szCs w:val="24"/>
              </w:rPr>
            </w:pPr>
            <w:r>
              <w:rPr>
                <w:b/>
                <w:bCs/>
                <w:sz w:val="24"/>
                <w:szCs w:val="24"/>
              </w:rPr>
              <w:t>Omschrijving.</w:t>
            </w:r>
          </w:p>
        </w:tc>
      </w:tr>
      <w:tr w:rsidR="00FA7D10" w14:paraId="4251B817"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5E050DA3" w14:textId="77777777" w:rsidR="00FA7D10" w:rsidRDefault="00FA7D10">
            <w:pPr>
              <w:rPr>
                <w:sz w:val="24"/>
                <w:szCs w:val="24"/>
              </w:rPr>
            </w:pPr>
            <w:r>
              <w:rPr>
                <w:sz w:val="24"/>
                <w:szCs w:val="24"/>
              </w:rPr>
              <w:t>1</w:t>
            </w:r>
          </w:p>
        </w:tc>
        <w:tc>
          <w:tcPr>
            <w:tcW w:w="8930" w:type="dxa"/>
            <w:tcBorders>
              <w:top w:val="single" w:sz="4" w:space="0" w:color="auto"/>
              <w:left w:val="single" w:sz="4" w:space="0" w:color="auto"/>
              <w:bottom w:val="single" w:sz="4" w:space="0" w:color="auto"/>
              <w:right w:val="single" w:sz="4" w:space="0" w:color="auto"/>
            </w:tcBorders>
            <w:hideMark/>
          </w:tcPr>
          <w:p w14:paraId="02E91184" w14:textId="77777777" w:rsidR="00FA7D10" w:rsidRDefault="00FA7D10">
            <w:pPr>
              <w:rPr>
                <w:sz w:val="24"/>
                <w:szCs w:val="24"/>
              </w:rPr>
            </w:pPr>
            <w:r>
              <w:rPr>
                <w:sz w:val="24"/>
                <w:szCs w:val="24"/>
              </w:rPr>
              <w:t>Nieuwe deelnemers ontvangen, voeren van een intake gesprek en inschrijven</w:t>
            </w:r>
          </w:p>
        </w:tc>
      </w:tr>
      <w:tr w:rsidR="00FA7D10" w14:paraId="1CC5686D"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54101A9B" w14:textId="77777777" w:rsidR="00FA7D10" w:rsidRDefault="00FA7D10">
            <w:pPr>
              <w:rPr>
                <w:sz w:val="24"/>
                <w:szCs w:val="24"/>
              </w:rPr>
            </w:pPr>
            <w:r>
              <w:rPr>
                <w:sz w:val="24"/>
                <w:szCs w:val="24"/>
              </w:rPr>
              <w:t>2</w:t>
            </w:r>
          </w:p>
        </w:tc>
        <w:tc>
          <w:tcPr>
            <w:tcW w:w="8930" w:type="dxa"/>
            <w:tcBorders>
              <w:top w:val="single" w:sz="4" w:space="0" w:color="auto"/>
              <w:left w:val="single" w:sz="4" w:space="0" w:color="auto"/>
              <w:bottom w:val="single" w:sz="4" w:space="0" w:color="auto"/>
              <w:right w:val="single" w:sz="4" w:space="0" w:color="auto"/>
            </w:tcBorders>
            <w:hideMark/>
          </w:tcPr>
          <w:p w14:paraId="08D98B65" w14:textId="77777777" w:rsidR="00FA7D10" w:rsidRDefault="00FA7D10">
            <w:pPr>
              <w:rPr>
                <w:sz w:val="24"/>
                <w:szCs w:val="24"/>
              </w:rPr>
            </w:pPr>
            <w:r>
              <w:rPr>
                <w:sz w:val="24"/>
                <w:szCs w:val="24"/>
              </w:rPr>
              <w:t xml:space="preserve">De vastlegging van NAW gegevens etc.  deelnemers invoeren in het systeem Teamleader; Deelnemersbestanden up </w:t>
            </w:r>
            <w:proofErr w:type="spellStart"/>
            <w:r>
              <w:rPr>
                <w:sz w:val="24"/>
                <w:szCs w:val="24"/>
              </w:rPr>
              <w:t>to</w:t>
            </w:r>
            <w:proofErr w:type="spellEnd"/>
            <w:r>
              <w:rPr>
                <w:sz w:val="24"/>
                <w:szCs w:val="24"/>
              </w:rPr>
              <w:t xml:space="preserve"> date houden </w:t>
            </w:r>
          </w:p>
        </w:tc>
      </w:tr>
      <w:tr w:rsidR="00FA7D10" w14:paraId="169F018E"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5C43E30E" w14:textId="77777777" w:rsidR="00FA7D10" w:rsidRDefault="00FA7D10">
            <w:pPr>
              <w:rPr>
                <w:sz w:val="24"/>
                <w:szCs w:val="24"/>
              </w:rPr>
            </w:pPr>
            <w:r>
              <w:rPr>
                <w:sz w:val="24"/>
                <w:szCs w:val="24"/>
              </w:rPr>
              <w:t>3</w:t>
            </w:r>
          </w:p>
        </w:tc>
        <w:tc>
          <w:tcPr>
            <w:tcW w:w="8930" w:type="dxa"/>
            <w:tcBorders>
              <w:top w:val="single" w:sz="4" w:space="0" w:color="auto"/>
              <w:left w:val="single" w:sz="4" w:space="0" w:color="auto"/>
              <w:bottom w:val="single" w:sz="4" w:space="0" w:color="auto"/>
              <w:right w:val="single" w:sz="4" w:space="0" w:color="auto"/>
            </w:tcBorders>
            <w:hideMark/>
          </w:tcPr>
          <w:p w14:paraId="336A7889" w14:textId="77777777" w:rsidR="00FA7D10" w:rsidRDefault="00FA7D10">
            <w:pPr>
              <w:rPr>
                <w:sz w:val="24"/>
                <w:szCs w:val="24"/>
              </w:rPr>
            </w:pPr>
            <w:r>
              <w:rPr>
                <w:sz w:val="24"/>
                <w:szCs w:val="24"/>
              </w:rPr>
              <w:t>Nazorg vertrekkende deelnemers</w:t>
            </w:r>
          </w:p>
        </w:tc>
      </w:tr>
      <w:tr w:rsidR="00FA7D10" w14:paraId="63773137"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6D0B59A2" w14:textId="77777777" w:rsidR="00FA7D10" w:rsidRDefault="00FA7D10">
            <w:pPr>
              <w:rPr>
                <w:sz w:val="24"/>
                <w:szCs w:val="24"/>
              </w:rPr>
            </w:pPr>
            <w:r>
              <w:rPr>
                <w:sz w:val="24"/>
                <w:szCs w:val="24"/>
              </w:rPr>
              <w:t>4</w:t>
            </w:r>
          </w:p>
        </w:tc>
        <w:tc>
          <w:tcPr>
            <w:tcW w:w="8930" w:type="dxa"/>
            <w:tcBorders>
              <w:top w:val="single" w:sz="4" w:space="0" w:color="auto"/>
              <w:left w:val="single" w:sz="4" w:space="0" w:color="auto"/>
              <w:bottom w:val="single" w:sz="4" w:space="0" w:color="auto"/>
              <w:right w:val="single" w:sz="4" w:space="0" w:color="auto"/>
            </w:tcBorders>
            <w:hideMark/>
          </w:tcPr>
          <w:p w14:paraId="677A8CC4" w14:textId="77777777" w:rsidR="00FA7D10" w:rsidRDefault="00FA7D10">
            <w:pPr>
              <w:rPr>
                <w:sz w:val="24"/>
                <w:szCs w:val="24"/>
              </w:rPr>
            </w:pPr>
            <w:r>
              <w:rPr>
                <w:sz w:val="24"/>
                <w:szCs w:val="24"/>
              </w:rPr>
              <w:t xml:space="preserve">Indien van toepassing lief en leed deelnemers </w:t>
            </w:r>
          </w:p>
        </w:tc>
      </w:tr>
      <w:tr w:rsidR="00FA7D10" w14:paraId="04180922"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6EA7E80A" w14:textId="77777777" w:rsidR="00FA7D10" w:rsidRDefault="00FA7D10">
            <w:pPr>
              <w:rPr>
                <w:sz w:val="24"/>
                <w:szCs w:val="24"/>
              </w:rPr>
            </w:pPr>
            <w:r>
              <w:rPr>
                <w:sz w:val="24"/>
                <w:szCs w:val="24"/>
              </w:rPr>
              <w:t>5</w:t>
            </w:r>
          </w:p>
        </w:tc>
        <w:tc>
          <w:tcPr>
            <w:tcW w:w="8930" w:type="dxa"/>
            <w:tcBorders>
              <w:top w:val="single" w:sz="4" w:space="0" w:color="auto"/>
              <w:left w:val="single" w:sz="4" w:space="0" w:color="auto"/>
              <w:bottom w:val="single" w:sz="4" w:space="0" w:color="auto"/>
              <w:right w:val="single" w:sz="4" w:space="0" w:color="auto"/>
            </w:tcBorders>
            <w:hideMark/>
          </w:tcPr>
          <w:p w14:paraId="3A7DB867" w14:textId="77777777" w:rsidR="00FA7D10" w:rsidRDefault="00FA7D10">
            <w:pPr>
              <w:rPr>
                <w:sz w:val="24"/>
                <w:szCs w:val="24"/>
              </w:rPr>
            </w:pPr>
            <w:r>
              <w:rPr>
                <w:sz w:val="24"/>
                <w:szCs w:val="24"/>
              </w:rPr>
              <w:t>Indien van toepassing geschillen oplossen tussen  deelnemers</w:t>
            </w:r>
          </w:p>
        </w:tc>
      </w:tr>
      <w:tr w:rsidR="00FA7D10" w14:paraId="200A909A"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29231C4B" w14:textId="77777777" w:rsidR="00FA7D10" w:rsidRDefault="00FA7D10">
            <w:pPr>
              <w:rPr>
                <w:sz w:val="24"/>
                <w:szCs w:val="24"/>
              </w:rPr>
            </w:pPr>
            <w:r>
              <w:rPr>
                <w:sz w:val="24"/>
                <w:szCs w:val="24"/>
              </w:rPr>
              <w:t>6</w:t>
            </w:r>
          </w:p>
        </w:tc>
        <w:tc>
          <w:tcPr>
            <w:tcW w:w="8930" w:type="dxa"/>
            <w:tcBorders>
              <w:top w:val="single" w:sz="4" w:space="0" w:color="auto"/>
              <w:left w:val="single" w:sz="4" w:space="0" w:color="auto"/>
              <w:bottom w:val="single" w:sz="4" w:space="0" w:color="auto"/>
              <w:right w:val="single" w:sz="4" w:space="0" w:color="auto"/>
            </w:tcBorders>
            <w:hideMark/>
          </w:tcPr>
          <w:p w14:paraId="430132E7" w14:textId="77777777" w:rsidR="00FA7D10" w:rsidRDefault="00FA7D10">
            <w:pPr>
              <w:rPr>
                <w:sz w:val="24"/>
                <w:szCs w:val="24"/>
              </w:rPr>
            </w:pPr>
            <w:r>
              <w:rPr>
                <w:sz w:val="24"/>
                <w:szCs w:val="24"/>
              </w:rPr>
              <w:t xml:space="preserve">Afstemmen activiteiten met de coördinator activiteiten </w:t>
            </w:r>
          </w:p>
        </w:tc>
      </w:tr>
      <w:tr w:rsidR="00FA7D10" w14:paraId="3C6435F5"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505A1EC3" w14:textId="77777777" w:rsidR="00FA7D10" w:rsidRDefault="00FA7D10">
            <w:pPr>
              <w:rPr>
                <w:sz w:val="24"/>
                <w:szCs w:val="24"/>
              </w:rPr>
            </w:pPr>
            <w:r>
              <w:rPr>
                <w:sz w:val="24"/>
                <w:szCs w:val="24"/>
              </w:rPr>
              <w:t>7</w:t>
            </w:r>
          </w:p>
        </w:tc>
        <w:tc>
          <w:tcPr>
            <w:tcW w:w="8930" w:type="dxa"/>
            <w:tcBorders>
              <w:top w:val="single" w:sz="4" w:space="0" w:color="auto"/>
              <w:left w:val="single" w:sz="4" w:space="0" w:color="auto"/>
              <w:bottom w:val="single" w:sz="4" w:space="0" w:color="auto"/>
              <w:right w:val="single" w:sz="4" w:space="0" w:color="auto"/>
            </w:tcBorders>
            <w:hideMark/>
          </w:tcPr>
          <w:p w14:paraId="2C5B0F3C" w14:textId="77777777" w:rsidR="00FA7D10" w:rsidRDefault="00FA7D10">
            <w:pPr>
              <w:rPr>
                <w:sz w:val="24"/>
                <w:szCs w:val="24"/>
              </w:rPr>
            </w:pPr>
            <w:r>
              <w:rPr>
                <w:sz w:val="24"/>
                <w:szCs w:val="24"/>
              </w:rPr>
              <w:t>Contacten onderhouden met de zorgsector</w:t>
            </w:r>
          </w:p>
        </w:tc>
      </w:tr>
      <w:tr w:rsidR="00FA7D10" w14:paraId="788490E4"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6B76C494" w14:textId="77777777" w:rsidR="00FA7D10" w:rsidRDefault="00FA7D10">
            <w:pPr>
              <w:rPr>
                <w:sz w:val="24"/>
                <w:szCs w:val="24"/>
              </w:rPr>
            </w:pPr>
            <w:r>
              <w:rPr>
                <w:sz w:val="24"/>
                <w:szCs w:val="24"/>
              </w:rPr>
              <w:t>8</w:t>
            </w:r>
          </w:p>
        </w:tc>
        <w:tc>
          <w:tcPr>
            <w:tcW w:w="8930" w:type="dxa"/>
            <w:tcBorders>
              <w:top w:val="single" w:sz="4" w:space="0" w:color="auto"/>
              <w:left w:val="single" w:sz="4" w:space="0" w:color="auto"/>
              <w:bottom w:val="single" w:sz="4" w:space="0" w:color="auto"/>
              <w:right w:val="single" w:sz="4" w:space="0" w:color="auto"/>
            </w:tcBorders>
            <w:hideMark/>
          </w:tcPr>
          <w:p w14:paraId="46605408" w14:textId="77777777" w:rsidR="00FA7D10" w:rsidRDefault="00FA7D10">
            <w:pPr>
              <w:rPr>
                <w:sz w:val="24"/>
                <w:szCs w:val="24"/>
              </w:rPr>
            </w:pPr>
            <w:r>
              <w:rPr>
                <w:sz w:val="24"/>
                <w:szCs w:val="24"/>
              </w:rPr>
              <w:t>Aanspreekpunt zijn voor zorgverleners</w:t>
            </w:r>
          </w:p>
        </w:tc>
      </w:tr>
      <w:tr w:rsidR="00FA7D10" w14:paraId="09DEE7BD"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10B780CE" w14:textId="77777777" w:rsidR="00FA7D10" w:rsidRDefault="00FA7D10">
            <w:pPr>
              <w:rPr>
                <w:sz w:val="24"/>
                <w:szCs w:val="24"/>
              </w:rPr>
            </w:pPr>
            <w:r>
              <w:rPr>
                <w:sz w:val="24"/>
                <w:szCs w:val="24"/>
              </w:rPr>
              <w:t>9</w:t>
            </w:r>
          </w:p>
        </w:tc>
        <w:tc>
          <w:tcPr>
            <w:tcW w:w="8930" w:type="dxa"/>
            <w:tcBorders>
              <w:top w:val="single" w:sz="4" w:space="0" w:color="auto"/>
              <w:left w:val="single" w:sz="4" w:space="0" w:color="auto"/>
              <w:bottom w:val="single" w:sz="4" w:space="0" w:color="auto"/>
              <w:right w:val="single" w:sz="4" w:space="0" w:color="auto"/>
            </w:tcBorders>
            <w:hideMark/>
          </w:tcPr>
          <w:p w14:paraId="6AD5099E" w14:textId="77777777" w:rsidR="00FA7D10" w:rsidRDefault="00FA7D10">
            <w:pPr>
              <w:rPr>
                <w:sz w:val="24"/>
                <w:szCs w:val="24"/>
              </w:rPr>
            </w:pPr>
            <w:r>
              <w:rPr>
                <w:sz w:val="24"/>
                <w:szCs w:val="24"/>
              </w:rPr>
              <w:t>Initiëren overleggen bij zorgverleners en hen op vaste momenten bezoeken/uitnodigen</w:t>
            </w:r>
          </w:p>
        </w:tc>
      </w:tr>
      <w:tr w:rsidR="00FA7D10" w14:paraId="6051AEFD" w14:textId="77777777" w:rsidTr="00FA7D10">
        <w:tc>
          <w:tcPr>
            <w:tcW w:w="851" w:type="dxa"/>
            <w:tcBorders>
              <w:top w:val="single" w:sz="4" w:space="0" w:color="auto"/>
              <w:left w:val="single" w:sz="4" w:space="0" w:color="auto"/>
              <w:bottom w:val="single" w:sz="4" w:space="0" w:color="auto"/>
              <w:right w:val="single" w:sz="4" w:space="0" w:color="auto"/>
            </w:tcBorders>
          </w:tcPr>
          <w:p w14:paraId="476D0285" w14:textId="77777777" w:rsidR="00FA7D10" w:rsidRDefault="00FA7D10">
            <w:pPr>
              <w:rPr>
                <w:sz w:val="24"/>
                <w:szCs w:val="24"/>
              </w:rPr>
            </w:pPr>
          </w:p>
        </w:tc>
        <w:tc>
          <w:tcPr>
            <w:tcW w:w="8930" w:type="dxa"/>
            <w:tcBorders>
              <w:top w:val="single" w:sz="4" w:space="0" w:color="auto"/>
              <w:left w:val="single" w:sz="4" w:space="0" w:color="auto"/>
              <w:bottom w:val="single" w:sz="4" w:space="0" w:color="auto"/>
              <w:right w:val="single" w:sz="4" w:space="0" w:color="auto"/>
            </w:tcBorders>
          </w:tcPr>
          <w:p w14:paraId="3C067F62" w14:textId="77777777" w:rsidR="00FA7D10" w:rsidRDefault="00FA7D10">
            <w:pPr>
              <w:rPr>
                <w:sz w:val="24"/>
                <w:szCs w:val="24"/>
              </w:rPr>
            </w:pPr>
          </w:p>
        </w:tc>
      </w:tr>
    </w:tbl>
    <w:p w14:paraId="38B2F854" w14:textId="77777777" w:rsidR="00FA7D10" w:rsidRDefault="00FA7D10" w:rsidP="00FA7D10">
      <w:pPr>
        <w:rPr>
          <w:b/>
          <w:bCs/>
          <w:sz w:val="28"/>
          <w:szCs w:val="28"/>
        </w:rPr>
      </w:pPr>
    </w:p>
    <w:p w14:paraId="44ED6EE1" w14:textId="77777777" w:rsidR="00FA7D10" w:rsidRDefault="00FA7D10" w:rsidP="00FA7D10">
      <w:pPr>
        <w:rPr>
          <w:b/>
          <w:bCs/>
          <w:sz w:val="28"/>
          <w:szCs w:val="28"/>
          <w:u w:val="single"/>
        </w:rPr>
      </w:pPr>
      <w:r>
        <w:rPr>
          <w:b/>
          <w:bCs/>
          <w:sz w:val="28"/>
          <w:szCs w:val="28"/>
        </w:rPr>
        <w:t xml:space="preserve">Taken coördinator </w:t>
      </w:r>
      <w:r>
        <w:rPr>
          <w:b/>
          <w:bCs/>
          <w:sz w:val="28"/>
          <w:szCs w:val="28"/>
          <w:u w:val="single"/>
        </w:rPr>
        <w:t xml:space="preserve">activiteiten  </w:t>
      </w:r>
    </w:p>
    <w:tbl>
      <w:tblPr>
        <w:tblStyle w:val="Tabelraster"/>
        <w:tblW w:w="9780" w:type="dxa"/>
        <w:tblLayout w:type="fixed"/>
        <w:tblLook w:val="04A0" w:firstRow="1" w:lastRow="0" w:firstColumn="1" w:lastColumn="0" w:noHBand="0" w:noVBand="1"/>
      </w:tblPr>
      <w:tblGrid>
        <w:gridCol w:w="846"/>
        <w:gridCol w:w="8934"/>
      </w:tblGrid>
      <w:tr w:rsidR="00FA7D10" w14:paraId="06FE7871" w14:textId="77777777" w:rsidTr="00FA7D10">
        <w:tc>
          <w:tcPr>
            <w:tcW w:w="846" w:type="dxa"/>
            <w:tcBorders>
              <w:top w:val="single" w:sz="4" w:space="0" w:color="auto"/>
              <w:left w:val="single" w:sz="4" w:space="0" w:color="auto"/>
              <w:bottom w:val="single" w:sz="4" w:space="0" w:color="auto"/>
              <w:right w:val="single" w:sz="4" w:space="0" w:color="auto"/>
            </w:tcBorders>
            <w:hideMark/>
          </w:tcPr>
          <w:p w14:paraId="63C388B3" w14:textId="77777777" w:rsidR="00FA7D10" w:rsidRDefault="00FA7D10">
            <w:pPr>
              <w:rPr>
                <w:b/>
                <w:bCs/>
                <w:sz w:val="24"/>
                <w:szCs w:val="24"/>
              </w:rPr>
            </w:pPr>
            <w:r>
              <w:rPr>
                <w:b/>
                <w:bCs/>
                <w:sz w:val="24"/>
                <w:szCs w:val="24"/>
              </w:rPr>
              <w:t>Taak</w:t>
            </w:r>
          </w:p>
        </w:tc>
        <w:tc>
          <w:tcPr>
            <w:tcW w:w="8930" w:type="dxa"/>
            <w:tcBorders>
              <w:top w:val="single" w:sz="4" w:space="0" w:color="auto"/>
              <w:left w:val="single" w:sz="4" w:space="0" w:color="auto"/>
              <w:bottom w:val="single" w:sz="4" w:space="0" w:color="auto"/>
              <w:right w:val="single" w:sz="4" w:space="0" w:color="auto"/>
            </w:tcBorders>
            <w:hideMark/>
          </w:tcPr>
          <w:p w14:paraId="5F60287F" w14:textId="77777777" w:rsidR="00FA7D10" w:rsidRDefault="00FA7D10">
            <w:pPr>
              <w:rPr>
                <w:b/>
                <w:bCs/>
                <w:sz w:val="24"/>
                <w:szCs w:val="24"/>
              </w:rPr>
            </w:pPr>
            <w:r>
              <w:rPr>
                <w:b/>
                <w:bCs/>
                <w:sz w:val="24"/>
                <w:szCs w:val="24"/>
              </w:rPr>
              <w:t>Omschrijving.</w:t>
            </w:r>
          </w:p>
        </w:tc>
      </w:tr>
      <w:tr w:rsidR="00FA7D10" w14:paraId="498714C4" w14:textId="77777777" w:rsidTr="00FA7D10">
        <w:tc>
          <w:tcPr>
            <w:tcW w:w="846" w:type="dxa"/>
            <w:tcBorders>
              <w:top w:val="single" w:sz="4" w:space="0" w:color="auto"/>
              <w:left w:val="single" w:sz="4" w:space="0" w:color="auto"/>
              <w:bottom w:val="single" w:sz="4" w:space="0" w:color="auto"/>
              <w:right w:val="single" w:sz="4" w:space="0" w:color="auto"/>
            </w:tcBorders>
            <w:hideMark/>
          </w:tcPr>
          <w:p w14:paraId="6B5F3488" w14:textId="77777777" w:rsidR="00FA7D10" w:rsidRDefault="00FA7D10">
            <w:pPr>
              <w:jc w:val="center"/>
              <w:rPr>
                <w:sz w:val="24"/>
                <w:szCs w:val="24"/>
              </w:rPr>
            </w:pPr>
            <w:bookmarkStart w:id="0" w:name="_Hlk33806691"/>
            <w:r>
              <w:rPr>
                <w:sz w:val="24"/>
                <w:szCs w:val="24"/>
              </w:rPr>
              <w:t>1</w:t>
            </w:r>
          </w:p>
        </w:tc>
        <w:tc>
          <w:tcPr>
            <w:tcW w:w="8930" w:type="dxa"/>
            <w:tcBorders>
              <w:top w:val="single" w:sz="4" w:space="0" w:color="auto"/>
              <w:left w:val="single" w:sz="4" w:space="0" w:color="auto"/>
              <w:bottom w:val="single" w:sz="4" w:space="0" w:color="auto"/>
              <w:right w:val="single" w:sz="4" w:space="0" w:color="auto"/>
            </w:tcBorders>
            <w:hideMark/>
          </w:tcPr>
          <w:p w14:paraId="3E6F2910" w14:textId="77777777" w:rsidR="00FA7D10" w:rsidRDefault="00FA7D10">
            <w:pPr>
              <w:rPr>
                <w:sz w:val="24"/>
                <w:szCs w:val="24"/>
              </w:rPr>
            </w:pPr>
            <w:r>
              <w:rPr>
                <w:sz w:val="24"/>
                <w:szCs w:val="24"/>
              </w:rPr>
              <w:t>Het coördineren, organiseren, initiëren en begeleiden van bestaande en nieuwe activiteiten t.b.v. de deelnemers.</w:t>
            </w:r>
          </w:p>
        </w:tc>
      </w:tr>
      <w:tr w:rsidR="00FA7D10" w14:paraId="28E5FFE1" w14:textId="77777777" w:rsidTr="00FA7D10">
        <w:tc>
          <w:tcPr>
            <w:tcW w:w="846" w:type="dxa"/>
            <w:tcBorders>
              <w:top w:val="single" w:sz="4" w:space="0" w:color="auto"/>
              <w:left w:val="single" w:sz="4" w:space="0" w:color="auto"/>
              <w:bottom w:val="single" w:sz="4" w:space="0" w:color="auto"/>
              <w:right w:val="single" w:sz="4" w:space="0" w:color="auto"/>
            </w:tcBorders>
            <w:hideMark/>
          </w:tcPr>
          <w:p w14:paraId="5E3487C1" w14:textId="77777777" w:rsidR="00FA7D10" w:rsidRDefault="00FA7D10">
            <w:pPr>
              <w:jc w:val="center"/>
              <w:rPr>
                <w:sz w:val="24"/>
                <w:szCs w:val="24"/>
              </w:rPr>
            </w:pPr>
            <w:r>
              <w:rPr>
                <w:sz w:val="24"/>
                <w:szCs w:val="24"/>
              </w:rPr>
              <w:t>2</w:t>
            </w:r>
          </w:p>
        </w:tc>
        <w:tc>
          <w:tcPr>
            <w:tcW w:w="8930" w:type="dxa"/>
            <w:tcBorders>
              <w:top w:val="single" w:sz="4" w:space="0" w:color="auto"/>
              <w:left w:val="single" w:sz="4" w:space="0" w:color="auto"/>
              <w:bottom w:val="single" w:sz="4" w:space="0" w:color="auto"/>
              <w:right w:val="single" w:sz="4" w:space="0" w:color="auto"/>
            </w:tcBorders>
            <w:hideMark/>
          </w:tcPr>
          <w:p w14:paraId="2048EE2D" w14:textId="77777777" w:rsidR="00FA7D10" w:rsidRDefault="00FA7D10">
            <w:pPr>
              <w:pStyle w:val="Geenafstand"/>
              <w:rPr>
                <w:sz w:val="24"/>
                <w:szCs w:val="24"/>
              </w:rPr>
            </w:pPr>
            <w:r>
              <w:rPr>
                <w:sz w:val="24"/>
                <w:szCs w:val="24"/>
              </w:rPr>
              <w:t>Zorgen voor een goede planning en uitvoering van het aanbod en ontwikkelen van nieuw aanbod op basis van eigen ideeën en wensen en behoeften van deelnemers en vrijwilligers.</w:t>
            </w:r>
          </w:p>
        </w:tc>
        <w:bookmarkEnd w:id="0"/>
      </w:tr>
      <w:tr w:rsidR="00FA7D10" w14:paraId="59612BCF" w14:textId="77777777" w:rsidTr="00FA7D10">
        <w:tc>
          <w:tcPr>
            <w:tcW w:w="846" w:type="dxa"/>
            <w:tcBorders>
              <w:top w:val="single" w:sz="4" w:space="0" w:color="auto"/>
              <w:left w:val="single" w:sz="4" w:space="0" w:color="auto"/>
              <w:bottom w:val="single" w:sz="4" w:space="0" w:color="auto"/>
              <w:right w:val="single" w:sz="4" w:space="0" w:color="auto"/>
            </w:tcBorders>
            <w:hideMark/>
          </w:tcPr>
          <w:p w14:paraId="1A9611D0" w14:textId="77777777" w:rsidR="00FA7D10" w:rsidRDefault="00FA7D10">
            <w:pPr>
              <w:jc w:val="center"/>
              <w:rPr>
                <w:sz w:val="24"/>
                <w:szCs w:val="24"/>
              </w:rPr>
            </w:pPr>
            <w:r>
              <w:rPr>
                <w:sz w:val="24"/>
                <w:szCs w:val="24"/>
              </w:rPr>
              <w:t>3</w:t>
            </w:r>
          </w:p>
        </w:tc>
        <w:tc>
          <w:tcPr>
            <w:tcW w:w="8930" w:type="dxa"/>
            <w:tcBorders>
              <w:top w:val="single" w:sz="4" w:space="0" w:color="auto"/>
              <w:left w:val="single" w:sz="4" w:space="0" w:color="auto"/>
              <w:bottom w:val="single" w:sz="4" w:space="0" w:color="auto"/>
              <w:right w:val="single" w:sz="4" w:space="0" w:color="auto"/>
            </w:tcBorders>
            <w:hideMark/>
          </w:tcPr>
          <w:p w14:paraId="0A361F73" w14:textId="77777777" w:rsidR="00FA7D10" w:rsidRDefault="00FA7D10">
            <w:pPr>
              <w:rPr>
                <w:sz w:val="24"/>
                <w:szCs w:val="24"/>
              </w:rPr>
            </w:pPr>
            <w:r>
              <w:rPr>
                <w:sz w:val="24"/>
                <w:szCs w:val="24"/>
              </w:rPr>
              <w:t>Aanspreekpunt voor de benodigde budgetten t.b.v. de activiteiten.</w:t>
            </w:r>
          </w:p>
        </w:tc>
      </w:tr>
      <w:tr w:rsidR="00FA7D10" w14:paraId="60460D81" w14:textId="77777777" w:rsidTr="00FA7D10">
        <w:tc>
          <w:tcPr>
            <w:tcW w:w="846" w:type="dxa"/>
            <w:tcBorders>
              <w:top w:val="single" w:sz="4" w:space="0" w:color="auto"/>
              <w:left w:val="single" w:sz="4" w:space="0" w:color="auto"/>
              <w:bottom w:val="single" w:sz="4" w:space="0" w:color="auto"/>
              <w:right w:val="single" w:sz="4" w:space="0" w:color="auto"/>
            </w:tcBorders>
            <w:hideMark/>
          </w:tcPr>
          <w:p w14:paraId="7FDA8467" w14:textId="77777777" w:rsidR="00FA7D10" w:rsidRDefault="00FA7D10">
            <w:pPr>
              <w:rPr>
                <w:sz w:val="24"/>
                <w:szCs w:val="24"/>
              </w:rPr>
            </w:pPr>
            <w:r>
              <w:rPr>
                <w:sz w:val="24"/>
                <w:szCs w:val="24"/>
              </w:rPr>
              <w:t xml:space="preserve">     4</w:t>
            </w:r>
          </w:p>
        </w:tc>
        <w:tc>
          <w:tcPr>
            <w:tcW w:w="8930" w:type="dxa"/>
            <w:tcBorders>
              <w:top w:val="single" w:sz="4" w:space="0" w:color="auto"/>
              <w:left w:val="single" w:sz="4" w:space="0" w:color="auto"/>
              <w:bottom w:val="single" w:sz="4" w:space="0" w:color="auto"/>
              <w:right w:val="single" w:sz="4" w:space="0" w:color="auto"/>
            </w:tcBorders>
            <w:hideMark/>
          </w:tcPr>
          <w:p w14:paraId="7D166C4F" w14:textId="77777777" w:rsidR="00FA7D10" w:rsidRDefault="00FA7D10">
            <w:pPr>
              <w:rPr>
                <w:sz w:val="24"/>
                <w:szCs w:val="24"/>
              </w:rPr>
            </w:pPr>
            <w:r>
              <w:rPr>
                <w:sz w:val="24"/>
                <w:szCs w:val="24"/>
              </w:rPr>
              <w:t xml:space="preserve">Activiteiten afstemmen met de coördinator deelnemers </w:t>
            </w:r>
          </w:p>
        </w:tc>
      </w:tr>
    </w:tbl>
    <w:p w14:paraId="7A8102F9" w14:textId="77777777" w:rsidR="00FA7D10" w:rsidRDefault="00FA7D10" w:rsidP="00FA7D10">
      <w:pPr>
        <w:rPr>
          <w:b/>
          <w:bCs/>
          <w:sz w:val="28"/>
          <w:szCs w:val="28"/>
        </w:rPr>
      </w:pPr>
    </w:p>
    <w:p w14:paraId="425C06FD" w14:textId="77777777" w:rsidR="00FA7D10" w:rsidRDefault="00FA7D10" w:rsidP="00FA7D10">
      <w:pPr>
        <w:rPr>
          <w:b/>
          <w:bCs/>
          <w:sz w:val="28"/>
          <w:szCs w:val="28"/>
        </w:rPr>
      </w:pPr>
      <w:r>
        <w:rPr>
          <w:b/>
          <w:bCs/>
          <w:sz w:val="28"/>
          <w:szCs w:val="28"/>
        </w:rPr>
        <w:t xml:space="preserve"> Taken coördinator </w:t>
      </w:r>
      <w:r>
        <w:rPr>
          <w:b/>
          <w:bCs/>
          <w:sz w:val="28"/>
          <w:szCs w:val="28"/>
          <w:u w:val="single"/>
        </w:rPr>
        <w:t>facilitair</w:t>
      </w:r>
    </w:p>
    <w:tbl>
      <w:tblPr>
        <w:tblStyle w:val="Tabelraster"/>
        <w:tblW w:w="9780" w:type="dxa"/>
        <w:tblInd w:w="-5" w:type="dxa"/>
        <w:tblLayout w:type="fixed"/>
        <w:tblLook w:val="04A0" w:firstRow="1" w:lastRow="0" w:firstColumn="1" w:lastColumn="0" w:noHBand="0" w:noVBand="1"/>
      </w:tblPr>
      <w:tblGrid>
        <w:gridCol w:w="851"/>
        <w:gridCol w:w="8929"/>
      </w:tblGrid>
      <w:tr w:rsidR="00FA7D10" w14:paraId="7A89F2BE"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5F84ED8D" w14:textId="77777777" w:rsidR="00FA7D10" w:rsidRDefault="00FA7D10">
            <w:pPr>
              <w:rPr>
                <w:b/>
                <w:bCs/>
                <w:sz w:val="24"/>
                <w:szCs w:val="24"/>
              </w:rPr>
            </w:pPr>
            <w:r>
              <w:rPr>
                <w:b/>
                <w:bCs/>
                <w:sz w:val="24"/>
                <w:szCs w:val="24"/>
              </w:rPr>
              <w:t>Taak</w:t>
            </w:r>
          </w:p>
        </w:tc>
        <w:tc>
          <w:tcPr>
            <w:tcW w:w="8930" w:type="dxa"/>
            <w:tcBorders>
              <w:top w:val="single" w:sz="4" w:space="0" w:color="auto"/>
              <w:left w:val="single" w:sz="4" w:space="0" w:color="auto"/>
              <w:bottom w:val="single" w:sz="4" w:space="0" w:color="auto"/>
              <w:right w:val="single" w:sz="4" w:space="0" w:color="auto"/>
            </w:tcBorders>
            <w:hideMark/>
          </w:tcPr>
          <w:p w14:paraId="099A2BAB" w14:textId="77777777" w:rsidR="00FA7D10" w:rsidRDefault="00FA7D10">
            <w:pPr>
              <w:rPr>
                <w:b/>
                <w:bCs/>
                <w:sz w:val="24"/>
                <w:szCs w:val="24"/>
              </w:rPr>
            </w:pPr>
            <w:r>
              <w:rPr>
                <w:b/>
                <w:bCs/>
                <w:sz w:val="24"/>
                <w:szCs w:val="24"/>
              </w:rPr>
              <w:t>Omschrijving.</w:t>
            </w:r>
          </w:p>
        </w:tc>
      </w:tr>
      <w:tr w:rsidR="00FA7D10" w14:paraId="271A20FF"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193268FF" w14:textId="77777777" w:rsidR="00FA7D10" w:rsidRDefault="00FA7D10">
            <w:pPr>
              <w:rPr>
                <w:sz w:val="24"/>
                <w:szCs w:val="24"/>
              </w:rPr>
            </w:pPr>
            <w:r>
              <w:rPr>
                <w:sz w:val="24"/>
                <w:szCs w:val="24"/>
              </w:rPr>
              <w:t>1</w:t>
            </w:r>
          </w:p>
        </w:tc>
        <w:tc>
          <w:tcPr>
            <w:tcW w:w="8930" w:type="dxa"/>
            <w:tcBorders>
              <w:top w:val="single" w:sz="4" w:space="0" w:color="auto"/>
              <w:left w:val="single" w:sz="4" w:space="0" w:color="auto"/>
              <w:bottom w:val="single" w:sz="4" w:space="0" w:color="auto"/>
              <w:right w:val="single" w:sz="4" w:space="0" w:color="auto"/>
            </w:tcBorders>
            <w:hideMark/>
          </w:tcPr>
          <w:p w14:paraId="3DF2CFC9" w14:textId="77777777" w:rsidR="00FA7D10" w:rsidRDefault="00FA7D10">
            <w:pPr>
              <w:rPr>
                <w:sz w:val="24"/>
                <w:szCs w:val="24"/>
              </w:rPr>
            </w:pPr>
            <w:r>
              <w:rPr>
                <w:sz w:val="24"/>
                <w:szCs w:val="24"/>
              </w:rPr>
              <w:t>Is beheerder van het onderhoud ( binnen en buiten ) en interieur verzorging</w:t>
            </w:r>
          </w:p>
        </w:tc>
      </w:tr>
      <w:tr w:rsidR="00FA7D10" w14:paraId="240E897F"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30709B59" w14:textId="77777777" w:rsidR="00FA7D10" w:rsidRDefault="00FA7D10">
            <w:pPr>
              <w:rPr>
                <w:sz w:val="24"/>
                <w:szCs w:val="24"/>
              </w:rPr>
            </w:pPr>
            <w:r>
              <w:rPr>
                <w:sz w:val="24"/>
                <w:szCs w:val="24"/>
              </w:rPr>
              <w:t>2</w:t>
            </w:r>
          </w:p>
        </w:tc>
        <w:tc>
          <w:tcPr>
            <w:tcW w:w="8930" w:type="dxa"/>
            <w:tcBorders>
              <w:top w:val="single" w:sz="4" w:space="0" w:color="auto"/>
              <w:left w:val="single" w:sz="4" w:space="0" w:color="auto"/>
              <w:bottom w:val="single" w:sz="4" w:space="0" w:color="auto"/>
              <w:right w:val="single" w:sz="4" w:space="0" w:color="auto"/>
            </w:tcBorders>
            <w:hideMark/>
          </w:tcPr>
          <w:p w14:paraId="6B046E76" w14:textId="77777777" w:rsidR="00FA7D10" w:rsidRDefault="00FA7D10">
            <w:pPr>
              <w:pStyle w:val="Geenafstand"/>
              <w:suppressAutoHyphens/>
              <w:rPr>
                <w:rFonts w:ascii="Arial" w:hAnsi="Arial" w:cs="Arial"/>
                <w:sz w:val="24"/>
                <w:szCs w:val="24"/>
              </w:rPr>
            </w:pPr>
            <w:r>
              <w:rPr>
                <w:rFonts w:ascii="Arial" w:hAnsi="Arial" w:cs="Arial"/>
                <w:sz w:val="24"/>
                <w:szCs w:val="24"/>
              </w:rPr>
              <w:t>Voert kleine reparaties zelf uit in samenwerking met betrokken vrijwilligers of besteed deze uit aan een derden</w:t>
            </w:r>
          </w:p>
        </w:tc>
      </w:tr>
      <w:tr w:rsidR="00FA7D10" w14:paraId="11D5A43A"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5CBDA4E0" w14:textId="77777777" w:rsidR="00FA7D10" w:rsidRDefault="00FA7D10">
            <w:pPr>
              <w:rPr>
                <w:sz w:val="24"/>
                <w:szCs w:val="24"/>
              </w:rPr>
            </w:pPr>
            <w:r>
              <w:rPr>
                <w:sz w:val="24"/>
                <w:szCs w:val="24"/>
              </w:rPr>
              <w:t>3</w:t>
            </w:r>
          </w:p>
        </w:tc>
        <w:tc>
          <w:tcPr>
            <w:tcW w:w="8930" w:type="dxa"/>
            <w:tcBorders>
              <w:top w:val="single" w:sz="4" w:space="0" w:color="auto"/>
              <w:left w:val="single" w:sz="4" w:space="0" w:color="auto"/>
              <w:bottom w:val="single" w:sz="4" w:space="0" w:color="auto"/>
              <w:right w:val="single" w:sz="4" w:space="0" w:color="auto"/>
            </w:tcBorders>
            <w:hideMark/>
          </w:tcPr>
          <w:p w14:paraId="726B1A1C" w14:textId="77777777" w:rsidR="00FA7D10" w:rsidRDefault="00FA7D10">
            <w:pPr>
              <w:pStyle w:val="Geenafstand"/>
              <w:suppressAutoHyphens/>
              <w:rPr>
                <w:rFonts w:ascii="Arial" w:hAnsi="Arial" w:cs="Arial"/>
                <w:sz w:val="24"/>
                <w:szCs w:val="24"/>
              </w:rPr>
            </w:pPr>
            <w:r>
              <w:rPr>
                <w:rFonts w:ascii="Arial" w:hAnsi="Arial" w:cs="Arial"/>
                <w:sz w:val="24"/>
                <w:szCs w:val="24"/>
              </w:rPr>
              <w:t>Is  betrokken bij het aanleveren van het grootonderhoud -meerjarenplan</w:t>
            </w:r>
          </w:p>
        </w:tc>
      </w:tr>
      <w:tr w:rsidR="00FA7D10" w14:paraId="7A923AF5"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4C0A08E1" w14:textId="77777777" w:rsidR="00FA7D10" w:rsidRDefault="00FA7D10">
            <w:pPr>
              <w:rPr>
                <w:sz w:val="24"/>
                <w:szCs w:val="24"/>
              </w:rPr>
            </w:pPr>
            <w:r>
              <w:rPr>
                <w:sz w:val="24"/>
                <w:szCs w:val="24"/>
              </w:rPr>
              <w:t>4</w:t>
            </w:r>
          </w:p>
        </w:tc>
        <w:tc>
          <w:tcPr>
            <w:tcW w:w="8930" w:type="dxa"/>
            <w:tcBorders>
              <w:top w:val="single" w:sz="4" w:space="0" w:color="auto"/>
              <w:left w:val="single" w:sz="4" w:space="0" w:color="auto"/>
              <w:bottom w:val="single" w:sz="4" w:space="0" w:color="auto"/>
              <w:right w:val="single" w:sz="4" w:space="0" w:color="auto"/>
            </w:tcBorders>
            <w:hideMark/>
          </w:tcPr>
          <w:p w14:paraId="38038857" w14:textId="77777777" w:rsidR="00FA7D10" w:rsidRDefault="00FA7D10">
            <w:pPr>
              <w:rPr>
                <w:sz w:val="24"/>
                <w:szCs w:val="24"/>
              </w:rPr>
            </w:pPr>
            <w:r>
              <w:rPr>
                <w:sz w:val="24"/>
                <w:szCs w:val="24"/>
              </w:rPr>
              <w:t>Is voorzitter van de werkgroep schoonmaak en inrichting ruimtes</w:t>
            </w:r>
          </w:p>
        </w:tc>
      </w:tr>
      <w:tr w:rsidR="00FA7D10" w14:paraId="376097F6" w14:textId="77777777" w:rsidTr="00FA7D10">
        <w:tc>
          <w:tcPr>
            <w:tcW w:w="851" w:type="dxa"/>
            <w:tcBorders>
              <w:top w:val="single" w:sz="4" w:space="0" w:color="auto"/>
              <w:left w:val="single" w:sz="4" w:space="0" w:color="auto"/>
              <w:bottom w:val="single" w:sz="4" w:space="0" w:color="auto"/>
              <w:right w:val="single" w:sz="4" w:space="0" w:color="auto"/>
            </w:tcBorders>
            <w:hideMark/>
          </w:tcPr>
          <w:p w14:paraId="56ECC289" w14:textId="77777777" w:rsidR="00FA7D10" w:rsidRDefault="00FA7D10">
            <w:pPr>
              <w:rPr>
                <w:sz w:val="24"/>
                <w:szCs w:val="24"/>
              </w:rPr>
            </w:pPr>
            <w:r>
              <w:rPr>
                <w:sz w:val="24"/>
                <w:szCs w:val="24"/>
              </w:rPr>
              <w:t>5</w:t>
            </w:r>
          </w:p>
        </w:tc>
        <w:tc>
          <w:tcPr>
            <w:tcW w:w="8930" w:type="dxa"/>
            <w:tcBorders>
              <w:top w:val="single" w:sz="4" w:space="0" w:color="auto"/>
              <w:left w:val="single" w:sz="4" w:space="0" w:color="auto"/>
              <w:bottom w:val="single" w:sz="4" w:space="0" w:color="auto"/>
              <w:right w:val="single" w:sz="4" w:space="0" w:color="auto"/>
            </w:tcBorders>
            <w:hideMark/>
          </w:tcPr>
          <w:p w14:paraId="53EFF396" w14:textId="77777777" w:rsidR="00FA7D10" w:rsidRDefault="00FA7D10">
            <w:pPr>
              <w:pStyle w:val="Geenafstand"/>
              <w:suppressAutoHyphens/>
              <w:rPr>
                <w:rFonts w:ascii="Arial" w:hAnsi="Arial" w:cs="Arial"/>
                <w:sz w:val="24"/>
                <w:szCs w:val="24"/>
              </w:rPr>
            </w:pPr>
            <w:r>
              <w:rPr>
                <w:rFonts w:ascii="Arial" w:hAnsi="Arial" w:cs="Arial"/>
                <w:sz w:val="24"/>
                <w:szCs w:val="24"/>
              </w:rPr>
              <w:t xml:space="preserve">Voert overleg met de penningmeester van De Minkhof </w:t>
            </w:r>
          </w:p>
        </w:tc>
      </w:tr>
    </w:tbl>
    <w:p w14:paraId="0FB28360" w14:textId="77777777" w:rsidR="00FA7D10" w:rsidRDefault="00FA7D10" w:rsidP="00FA7D10">
      <w:pPr>
        <w:rPr>
          <w:b/>
          <w:bCs/>
          <w:sz w:val="28"/>
          <w:szCs w:val="28"/>
        </w:rPr>
      </w:pPr>
      <w:r>
        <w:rPr>
          <w:rFonts w:ascii="Arial" w:hAnsi="Arial" w:cs="Arial"/>
          <w:sz w:val="20"/>
          <w:szCs w:val="20"/>
        </w:rPr>
        <w:br/>
      </w:r>
    </w:p>
    <w:p w14:paraId="4E66A688" w14:textId="77777777" w:rsidR="00FA7D10" w:rsidRDefault="00FA7D10" w:rsidP="00FA7D10">
      <w:pPr>
        <w:rPr>
          <w:sz w:val="28"/>
          <w:szCs w:val="28"/>
        </w:rPr>
      </w:pPr>
    </w:p>
    <w:p w14:paraId="530F9323" w14:textId="77777777" w:rsidR="00FA7D10" w:rsidRDefault="00FA7D10" w:rsidP="00FA7D10">
      <w:pPr>
        <w:rPr>
          <w:sz w:val="28"/>
          <w:szCs w:val="28"/>
        </w:rPr>
      </w:pPr>
    </w:p>
    <w:p w14:paraId="1E21FD8D" w14:textId="77777777" w:rsidR="00FF4EA5" w:rsidRDefault="00FF4EA5" w:rsidP="00E457A3">
      <w:pPr>
        <w:rPr>
          <w:rFonts w:eastAsia="Calibri" w:cs="Arial"/>
          <w:b/>
        </w:rPr>
      </w:pPr>
    </w:p>
    <w:p w14:paraId="0CA87DE2" w14:textId="0BD24EB4" w:rsidR="00E457A3" w:rsidRPr="00A94540" w:rsidRDefault="00E457A3" w:rsidP="00E457A3">
      <w:pPr>
        <w:rPr>
          <w:rFonts w:ascii="Tahoma" w:eastAsia="Calibri" w:hAnsi="Tahoma" w:cs="Tahoma"/>
          <w:b/>
          <w:sz w:val="24"/>
          <w:szCs w:val="24"/>
        </w:rPr>
      </w:pPr>
      <w:r w:rsidRPr="00A94540">
        <w:rPr>
          <w:rFonts w:ascii="Tahoma" w:eastAsia="Calibri" w:hAnsi="Tahoma" w:cs="Tahoma"/>
          <w:b/>
          <w:sz w:val="24"/>
          <w:szCs w:val="24"/>
        </w:rPr>
        <w:lastRenderedPageBreak/>
        <w:t>Bijlage 3.</w:t>
      </w:r>
    </w:p>
    <w:p w14:paraId="7E06DBD6" w14:textId="77777777" w:rsidR="00E457A3" w:rsidRPr="00A94540" w:rsidRDefault="00E457A3" w:rsidP="00E457A3">
      <w:pPr>
        <w:rPr>
          <w:rFonts w:ascii="Tahoma" w:eastAsia="Calibri" w:hAnsi="Tahoma" w:cs="Tahoma"/>
          <w:b/>
          <w:sz w:val="24"/>
          <w:szCs w:val="24"/>
          <w:u w:val="single"/>
        </w:rPr>
      </w:pPr>
      <w:r w:rsidRPr="00A94540">
        <w:rPr>
          <w:rFonts w:ascii="Tahoma" w:eastAsia="Calibri" w:hAnsi="Tahoma" w:cs="Tahoma"/>
          <w:b/>
          <w:sz w:val="24"/>
          <w:szCs w:val="24"/>
          <w:u w:val="single"/>
        </w:rPr>
        <w:t>De  taken van de werkgroepen.</w:t>
      </w:r>
    </w:p>
    <w:p w14:paraId="136F125B" w14:textId="77777777" w:rsidR="00E457A3" w:rsidRPr="00A94540" w:rsidRDefault="00E457A3" w:rsidP="00E457A3">
      <w:pPr>
        <w:rPr>
          <w:rFonts w:ascii="Tahoma" w:eastAsia="Calibri" w:hAnsi="Tahoma" w:cs="Tahoma"/>
          <w:bCs/>
        </w:rPr>
      </w:pPr>
      <w:r w:rsidRPr="00A94540">
        <w:rPr>
          <w:rFonts w:ascii="Tahoma" w:eastAsia="Calibri" w:hAnsi="Tahoma" w:cs="Tahoma"/>
          <w:bCs/>
        </w:rPr>
        <w:t>Elke werkgroep heeft een voorzitter. Deze neemt deel aan het 2-maandelijkse voorzittersoverleg met de coördinator vrijwilligers.</w:t>
      </w:r>
    </w:p>
    <w:p w14:paraId="271FEC26" w14:textId="77777777" w:rsidR="00E457A3" w:rsidRPr="00A94540" w:rsidRDefault="00E457A3" w:rsidP="00E457A3">
      <w:pPr>
        <w:rPr>
          <w:rFonts w:ascii="Tahoma" w:eastAsia="Calibri" w:hAnsi="Tahoma" w:cs="Tahoma"/>
          <w:bCs/>
        </w:rPr>
      </w:pPr>
      <w:r w:rsidRPr="00A94540">
        <w:rPr>
          <w:rFonts w:ascii="Tahoma" w:eastAsia="Calibri" w:hAnsi="Tahoma" w:cs="Tahoma"/>
          <w:bCs/>
        </w:rPr>
        <w:t>Hij/zij zorgt voor de verbinding tussen de werkgroepen en coördinatoren.</w:t>
      </w:r>
    </w:p>
    <w:p w14:paraId="0E7A1A7F" w14:textId="77777777" w:rsidR="00E457A3" w:rsidRPr="00A94540" w:rsidRDefault="00E457A3" w:rsidP="00E457A3">
      <w:pPr>
        <w:rPr>
          <w:rFonts w:ascii="Tahoma" w:eastAsia="Calibri" w:hAnsi="Tahoma" w:cs="Tahoma"/>
        </w:rPr>
      </w:pPr>
      <w:r w:rsidRPr="00A94540">
        <w:rPr>
          <w:rFonts w:ascii="Tahoma" w:eastAsia="Calibri" w:hAnsi="Tahoma" w:cs="Tahoma"/>
          <w:b/>
          <w:sz w:val="24"/>
          <w:szCs w:val="24"/>
          <w:u w:val="single"/>
        </w:rPr>
        <w:t>1.  Persoon met kastaken</w:t>
      </w:r>
      <w:r w:rsidRPr="00A94540">
        <w:rPr>
          <w:rFonts w:ascii="Tahoma" w:eastAsia="Calibri" w:hAnsi="Tahoma" w:cs="Tahoma"/>
          <w:sz w:val="24"/>
          <w:szCs w:val="24"/>
        </w:rPr>
        <w:tab/>
      </w:r>
      <w:r w:rsidRPr="00A94540">
        <w:rPr>
          <w:rFonts w:ascii="Tahoma" w:eastAsia="Calibri" w:hAnsi="Tahoma" w:cs="Tahoma"/>
          <w:sz w:val="24"/>
          <w:szCs w:val="24"/>
        </w:rPr>
        <w:tab/>
      </w:r>
      <w:r w:rsidRPr="00A94540">
        <w:rPr>
          <w:rFonts w:ascii="Tahoma" w:eastAsia="Calibri" w:hAnsi="Tahoma" w:cs="Tahoma"/>
          <w:i/>
          <w:sz w:val="24"/>
          <w:szCs w:val="24"/>
        </w:rPr>
        <w:t xml:space="preserve"> </w:t>
      </w:r>
      <w:r w:rsidRPr="00A94540">
        <w:rPr>
          <w:rFonts w:ascii="Tahoma" w:eastAsia="Calibri" w:hAnsi="Tahoma" w:cs="Tahoma"/>
          <w:i/>
          <w:sz w:val="24"/>
          <w:szCs w:val="24"/>
        </w:rPr>
        <w:br/>
      </w:r>
    </w:p>
    <w:p w14:paraId="7D5735B4" w14:textId="77777777" w:rsidR="00E457A3" w:rsidRPr="00A94540" w:rsidRDefault="00E457A3" w:rsidP="00E457A3">
      <w:pPr>
        <w:numPr>
          <w:ilvl w:val="0"/>
          <w:numId w:val="17"/>
        </w:numPr>
        <w:rPr>
          <w:rFonts w:ascii="Tahoma" w:eastAsia="Calibri" w:hAnsi="Tahoma" w:cs="Tahoma"/>
        </w:rPr>
      </w:pPr>
      <w:r w:rsidRPr="00A94540">
        <w:rPr>
          <w:rFonts w:ascii="Tahoma" w:eastAsia="Calibri" w:hAnsi="Tahoma" w:cs="Tahoma"/>
        </w:rPr>
        <w:t>Brievenbus legen</w:t>
      </w:r>
    </w:p>
    <w:p w14:paraId="15B423BE" w14:textId="77777777" w:rsidR="00E457A3" w:rsidRPr="00A94540" w:rsidRDefault="00E457A3" w:rsidP="00E457A3">
      <w:pPr>
        <w:numPr>
          <w:ilvl w:val="0"/>
          <w:numId w:val="17"/>
        </w:numPr>
        <w:rPr>
          <w:rFonts w:ascii="Tahoma" w:eastAsia="Calibri" w:hAnsi="Tahoma" w:cs="Tahoma"/>
        </w:rPr>
      </w:pPr>
      <w:r w:rsidRPr="00A94540">
        <w:rPr>
          <w:rFonts w:ascii="Tahoma" w:eastAsia="Calibri" w:hAnsi="Tahoma" w:cs="Tahoma"/>
        </w:rPr>
        <w:t>Beheer telefoon: Voicemail afluisteren en opnemen tijdens de openstelling van 9-16 uur</w:t>
      </w:r>
    </w:p>
    <w:p w14:paraId="3ACBF27C" w14:textId="77777777" w:rsidR="00E457A3" w:rsidRPr="00A94540" w:rsidRDefault="00E457A3" w:rsidP="00E457A3">
      <w:pPr>
        <w:numPr>
          <w:ilvl w:val="0"/>
          <w:numId w:val="17"/>
        </w:numPr>
        <w:rPr>
          <w:rFonts w:ascii="Tahoma" w:eastAsia="Calibri" w:hAnsi="Tahoma" w:cs="Tahoma"/>
        </w:rPr>
      </w:pPr>
      <w:r w:rsidRPr="00A94540">
        <w:rPr>
          <w:rFonts w:ascii="Tahoma" w:eastAsia="Calibri" w:hAnsi="Tahoma" w:cs="Tahoma"/>
        </w:rPr>
        <w:t xml:space="preserve">Beheer deelnemerskas en </w:t>
      </w:r>
      <w:proofErr w:type="spellStart"/>
      <w:r w:rsidRPr="00A94540">
        <w:rPr>
          <w:rFonts w:ascii="Tahoma" w:eastAsia="Calibri" w:hAnsi="Tahoma" w:cs="Tahoma"/>
        </w:rPr>
        <w:t>daglijst</w:t>
      </w:r>
      <w:proofErr w:type="spellEnd"/>
      <w:r w:rsidRPr="00A94540">
        <w:rPr>
          <w:rFonts w:ascii="Tahoma" w:eastAsia="Calibri" w:hAnsi="Tahoma" w:cs="Tahoma"/>
        </w:rPr>
        <w:t xml:space="preserve"> deelnemers + eventueel zondag-lijst via laptop</w:t>
      </w:r>
    </w:p>
    <w:p w14:paraId="3D225D4F" w14:textId="77777777" w:rsidR="00E457A3" w:rsidRPr="00A94540" w:rsidRDefault="00E457A3" w:rsidP="00E457A3">
      <w:pPr>
        <w:numPr>
          <w:ilvl w:val="0"/>
          <w:numId w:val="17"/>
        </w:numPr>
        <w:rPr>
          <w:rFonts w:ascii="Tahoma" w:eastAsia="Calibri" w:hAnsi="Tahoma" w:cs="Tahoma"/>
        </w:rPr>
      </w:pPr>
      <w:r w:rsidRPr="00A94540">
        <w:rPr>
          <w:rFonts w:ascii="Tahoma" w:eastAsia="Calibri" w:hAnsi="Tahoma" w:cs="Tahoma"/>
        </w:rPr>
        <w:t>Beheer mappen</w:t>
      </w:r>
    </w:p>
    <w:p w14:paraId="6A626681" w14:textId="77777777" w:rsidR="00E457A3" w:rsidRPr="00A94540" w:rsidRDefault="00E457A3" w:rsidP="00E457A3">
      <w:pPr>
        <w:numPr>
          <w:ilvl w:val="0"/>
          <w:numId w:val="17"/>
        </w:numPr>
        <w:rPr>
          <w:rFonts w:ascii="Tahoma" w:eastAsia="Calibri" w:hAnsi="Tahoma" w:cs="Tahoma"/>
        </w:rPr>
      </w:pPr>
      <w:r w:rsidRPr="00A94540">
        <w:rPr>
          <w:rFonts w:ascii="Tahoma" w:eastAsia="Calibri" w:hAnsi="Tahoma" w:cs="Tahoma"/>
        </w:rPr>
        <w:t>Deelnemers ontvangen en deelnemersbijdrage innen</w:t>
      </w:r>
    </w:p>
    <w:p w14:paraId="5C0355A7" w14:textId="77777777" w:rsidR="00E457A3" w:rsidRPr="00A94540" w:rsidRDefault="00E457A3" w:rsidP="00E457A3">
      <w:pPr>
        <w:numPr>
          <w:ilvl w:val="0"/>
          <w:numId w:val="17"/>
        </w:numPr>
        <w:rPr>
          <w:rFonts w:ascii="Tahoma" w:eastAsia="Calibri" w:hAnsi="Tahoma" w:cs="Tahoma"/>
        </w:rPr>
      </w:pPr>
      <w:r w:rsidRPr="00A94540">
        <w:rPr>
          <w:rFonts w:ascii="Tahoma" w:eastAsia="Calibri" w:hAnsi="Tahoma" w:cs="Tahoma"/>
        </w:rPr>
        <w:t>Nieuwe deelnemers inschrijven en/of afmelden en opbergen vooraan in map voor inschrijving teamleader. Eddie voert deze in teamleader op de vrijdagen en bergt inschrijfformulier op.</w:t>
      </w:r>
    </w:p>
    <w:p w14:paraId="06F9CC00" w14:textId="77777777" w:rsidR="00E457A3" w:rsidRPr="00A94540" w:rsidRDefault="00E457A3" w:rsidP="00E457A3">
      <w:pPr>
        <w:numPr>
          <w:ilvl w:val="0"/>
          <w:numId w:val="17"/>
        </w:numPr>
        <w:rPr>
          <w:rFonts w:ascii="Tahoma" w:eastAsia="Calibri" w:hAnsi="Tahoma" w:cs="Tahoma"/>
        </w:rPr>
      </w:pPr>
      <w:r w:rsidRPr="00A94540">
        <w:rPr>
          <w:rFonts w:ascii="Tahoma" w:eastAsia="Calibri" w:hAnsi="Tahoma" w:cs="Tahoma"/>
        </w:rPr>
        <w:t>Beoordelen deelnemers samen met de gastpersoon</w:t>
      </w:r>
    </w:p>
    <w:p w14:paraId="3813D7CB" w14:textId="77777777" w:rsidR="00E457A3" w:rsidRPr="00A94540" w:rsidRDefault="00E457A3" w:rsidP="00E457A3">
      <w:pPr>
        <w:numPr>
          <w:ilvl w:val="0"/>
          <w:numId w:val="17"/>
        </w:numPr>
        <w:rPr>
          <w:rFonts w:ascii="Tahoma" w:eastAsia="Calibri" w:hAnsi="Tahoma" w:cs="Tahoma"/>
        </w:rPr>
      </w:pPr>
      <w:r w:rsidRPr="00A94540">
        <w:rPr>
          <w:rFonts w:ascii="Tahoma" w:eastAsia="Calibri" w:hAnsi="Tahoma" w:cs="Tahoma"/>
        </w:rPr>
        <w:t>Onderzoekt samen met gastpersoon achtergrond wegblijven van deelnemers</w:t>
      </w:r>
    </w:p>
    <w:p w14:paraId="6C4A5EA2" w14:textId="77777777" w:rsidR="00E457A3" w:rsidRPr="00A94540" w:rsidRDefault="00E457A3" w:rsidP="00E457A3">
      <w:pPr>
        <w:numPr>
          <w:ilvl w:val="0"/>
          <w:numId w:val="17"/>
        </w:numPr>
        <w:rPr>
          <w:rFonts w:ascii="Tahoma" w:eastAsia="Calibri" w:hAnsi="Tahoma" w:cs="Tahoma"/>
        </w:rPr>
      </w:pPr>
      <w:r w:rsidRPr="00A94540">
        <w:rPr>
          <w:rFonts w:ascii="Tahoma" w:eastAsia="Calibri" w:hAnsi="Tahoma" w:cs="Tahoma"/>
        </w:rPr>
        <w:t xml:space="preserve">Voorraad bijhouden </w:t>
      </w:r>
    </w:p>
    <w:p w14:paraId="7C1D6F86" w14:textId="77777777" w:rsidR="00E457A3" w:rsidRPr="00A94540" w:rsidRDefault="00E457A3" w:rsidP="00E457A3">
      <w:pPr>
        <w:numPr>
          <w:ilvl w:val="0"/>
          <w:numId w:val="17"/>
        </w:numPr>
        <w:rPr>
          <w:rFonts w:ascii="Tahoma" w:eastAsia="Calibri" w:hAnsi="Tahoma" w:cs="Tahoma"/>
        </w:rPr>
      </w:pPr>
      <w:r w:rsidRPr="00A94540">
        <w:rPr>
          <w:rFonts w:ascii="Tahoma" w:eastAsia="Calibri" w:hAnsi="Tahoma" w:cs="Tahoma"/>
        </w:rPr>
        <w:t>Naast de kastaken, fungeren als gastpersoon</w:t>
      </w:r>
    </w:p>
    <w:p w14:paraId="104C5F7E" w14:textId="77777777" w:rsidR="00E457A3" w:rsidRPr="00A94540" w:rsidRDefault="00E457A3" w:rsidP="00E457A3">
      <w:pPr>
        <w:numPr>
          <w:ilvl w:val="0"/>
          <w:numId w:val="17"/>
        </w:numPr>
        <w:rPr>
          <w:rFonts w:ascii="Tahoma" w:eastAsia="Calibri" w:hAnsi="Tahoma" w:cs="Tahoma"/>
        </w:rPr>
      </w:pPr>
      <w:r w:rsidRPr="00A94540">
        <w:rPr>
          <w:rFonts w:ascii="Tahoma" w:eastAsia="Calibri" w:hAnsi="Tahoma" w:cs="Tahoma"/>
        </w:rPr>
        <w:t>Kastakengroep gezamenlijk maandrooster maken en doorgeven via mail aan coördinator</w:t>
      </w:r>
    </w:p>
    <w:p w14:paraId="5CF82955" w14:textId="77777777" w:rsidR="00E457A3" w:rsidRPr="00A94540" w:rsidRDefault="00E457A3" w:rsidP="00E457A3">
      <w:pPr>
        <w:numPr>
          <w:ilvl w:val="0"/>
          <w:numId w:val="17"/>
        </w:numPr>
        <w:rPr>
          <w:rFonts w:ascii="Tahoma" w:eastAsia="Calibri" w:hAnsi="Tahoma" w:cs="Tahoma"/>
        </w:rPr>
      </w:pPr>
      <w:r w:rsidRPr="00A94540">
        <w:rPr>
          <w:rFonts w:ascii="Tahoma" w:eastAsia="Calibri" w:hAnsi="Tahoma" w:cs="Tahoma"/>
        </w:rPr>
        <w:t>DM schoon en opgeruimd achterlaten met de ingeroosterde vrijwilligers</w:t>
      </w:r>
    </w:p>
    <w:p w14:paraId="0CFD2633" w14:textId="00F8DF3D" w:rsidR="00E457A3" w:rsidRPr="006A60B5" w:rsidRDefault="00E457A3" w:rsidP="006A60B5">
      <w:pPr>
        <w:numPr>
          <w:ilvl w:val="0"/>
          <w:numId w:val="17"/>
        </w:numPr>
        <w:rPr>
          <w:rFonts w:ascii="Tahoma" w:eastAsia="Calibri" w:hAnsi="Tahoma" w:cs="Tahoma"/>
        </w:rPr>
      </w:pPr>
      <w:r w:rsidRPr="00A94540">
        <w:rPr>
          <w:rFonts w:ascii="Tahoma" w:eastAsia="Calibri" w:hAnsi="Tahoma" w:cs="Tahoma"/>
        </w:rPr>
        <w:t>Afsluiten schuur en dagverblijf</w:t>
      </w:r>
    </w:p>
    <w:p w14:paraId="131F18D6" w14:textId="77777777" w:rsidR="006A60B5" w:rsidRDefault="006A60B5" w:rsidP="00E457A3">
      <w:pPr>
        <w:rPr>
          <w:rFonts w:ascii="Tahoma" w:eastAsia="Calibri" w:hAnsi="Tahoma" w:cs="Tahoma"/>
          <w:b/>
          <w:sz w:val="24"/>
          <w:szCs w:val="24"/>
          <w:u w:val="single"/>
        </w:rPr>
      </w:pPr>
    </w:p>
    <w:p w14:paraId="67E1AB14" w14:textId="6698E892" w:rsidR="00E457A3" w:rsidRPr="00A94540" w:rsidRDefault="00E457A3" w:rsidP="00E457A3">
      <w:pPr>
        <w:rPr>
          <w:rFonts w:ascii="Tahoma" w:eastAsia="Calibri" w:hAnsi="Tahoma" w:cs="Tahoma"/>
          <w:sz w:val="24"/>
          <w:szCs w:val="24"/>
        </w:rPr>
      </w:pPr>
      <w:r w:rsidRPr="00A94540">
        <w:rPr>
          <w:rFonts w:ascii="Tahoma" w:eastAsia="Calibri" w:hAnsi="Tahoma" w:cs="Tahoma"/>
          <w:b/>
          <w:sz w:val="24"/>
          <w:szCs w:val="24"/>
          <w:u w:val="single"/>
        </w:rPr>
        <w:t xml:space="preserve">2. Gastpersoon-werkgroep </w:t>
      </w:r>
      <w:r w:rsidRPr="00A94540">
        <w:rPr>
          <w:rFonts w:ascii="Tahoma" w:eastAsia="Calibri" w:hAnsi="Tahoma" w:cs="Tahoma"/>
          <w:sz w:val="24"/>
          <w:szCs w:val="24"/>
        </w:rPr>
        <w:t xml:space="preserve"> </w:t>
      </w:r>
    </w:p>
    <w:p w14:paraId="576CFEEC" w14:textId="77777777" w:rsidR="00E457A3" w:rsidRPr="00A94540" w:rsidRDefault="00E457A3" w:rsidP="00E457A3">
      <w:pPr>
        <w:numPr>
          <w:ilvl w:val="0"/>
          <w:numId w:val="20"/>
        </w:numPr>
        <w:rPr>
          <w:rFonts w:ascii="Tahoma" w:eastAsia="Calibri" w:hAnsi="Tahoma" w:cs="Tahoma"/>
        </w:rPr>
      </w:pPr>
      <w:r w:rsidRPr="00A94540">
        <w:rPr>
          <w:rFonts w:ascii="Tahoma" w:eastAsia="Calibri" w:hAnsi="Tahoma" w:cs="Tahoma"/>
        </w:rPr>
        <w:t xml:space="preserve">Bord “OPEN” en </w:t>
      </w:r>
      <w:proofErr w:type="spellStart"/>
      <w:r w:rsidRPr="00A94540">
        <w:rPr>
          <w:rFonts w:ascii="Tahoma" w:eastAsia="Calibri" w:hAnsi="Tahoma" w:cs="Tahoma"/>
        </w:rPr>
        <w:t>beachvlaggen</w:t>
      </w:r>
      <w:proofErr w:type="spellEnd"/>
      <w:r w:rsidRPr="00A94540">
        <w:rPr>
          <w:rFonts w:ascii="Tahoma" w:eastAsia="Calibri" w:hAnsi="Tahoma" w:cs="Tahoma"/>
        </w:rPr>
        <w:t xml:space="preserve"> buiten zetten</w:t>
      </w:r>
    </w:p>
    <w:p w14:paraId="0B7C89B7" w14:textId="77777777" w:rsidR="00E457A3" w:rsidRPr="00A94540" w:rsidRDefault="00E457A3" w:rsidP="00E457A3">
      <w:pPr>
        <w:numPr>
          <w:ilvl w:val="0"/>
          <w:numId w:val="20"/>
        </w:numPr>
        <w:rPr>
          <w:rFonts w:ascii="Tahoma" w:eastAsia="Calibri" w:hAnsi="Tahoma" w:cs="Tahoma"/>
        </w:rPr>
      </w:pPr>
      <w:r w:rsidRPr="00A94540">
        <w:rPr>
          <w:rFonts w:ascii="Tahoma" w:eastAsia="Calibri" w:hAnsi="Tahoma" w:cs="Tahoma"/>
        </w:rPr>
        <w:t>Koffie/thee voorbereiden en klaarzetten (uiteraard samen met de kastaken)</w:t>
      </w:r>
    </w:p>
    <w:p w14:paraId="43BBED20" w14:textId="77777777" w:rsidR="00E457A3" w:rsidRPr="00A94540" w:rsidRDefault="00E457A3" w:rsidP="00E457A3">
      <w:pPr>
        <w:numPr>
          <w:ilvl w:val="0"/>
          <w:numId w:val="20"/>
        </w:numPr>
        <w:rPr>
          <w:rFonts w:ascii="Tahoma" w:eastAsia="Calibri" w:hAnsi="Tahoma" w:cs="Tahoma"/>
        </w:rPr>
      </w:pPr>
      <w:r w:rsidRPr="00A94540">
        <w:rPr>
          <w:rFonts w:ascii="Tahoma" w:eastAsia="Calibri" w:hAnsi="Tahoma" w:cs="Tahoma"/>
        </w:rPr>
        <w:t>Woensdagmorgen container en/of plasticzakken aan de straat zetten</w:t>
      </w:r>
    </w:p>
    <w:p w14:paraId="1B84AE95" w14:textId="77777777" w:rsidR="00E457A3" w:rsidRPr="00A94540" w:rsidRDefault="00E457A3" w:rsidP="00E457A3">
      <w:pPr>
        <w:numPr>
          <w:ilvl w:val="0"/>
          <w:numId w:val="20"/>
        </w:numPr>
        <w:rPr>
          <w:rFonts w:ascii="Tahoma" w:eastAsia="Calibri" w:hAnsi="Tahoma" w:cs="Tahoma"/>
        </w:rPr>
      </w:pPr>
      <w:r w:rsidRPr="00A94540">
        <w:rPr>
          <w:rFonts w:ascii="Tahoma" w:eastAsia="Calibri" w:hAnsi="Tahoma" w:cs="Tahoma"/>
        </w:rPr>
        <w:t>Ontvangen en activeren deelnemers</w:t>
      </w:r>
    </w:p>
    <w:p w14:paraId="4C2A4852" w14:textId="77777777" w:rsidR="00E457A3" w:rsidRPr="00A94540" w:rsidRDefault="00E457A3" w:rsidP="00E457A3">
      <w:pPr>
        <w:numPr>
          <w:ilvl w:val="0"/>
          <w:numId w:val="20"/>
        </w:numPr>
        <w:rPr>
          <w:rFonts w:ascii="Tahoma" w:eastAsia="Calibri" w:hAnsi="Tahoma" w:cs="Tahoma"/>
        </w:rPr>
      </w:pPr>
      <w:r w:rsidRPr="00A94540">
        <w:rPr>
          <w:rFonts w:ascii="Tahoma" w:eastAsia="Calibri" w:hAnsi="Tahoma" w:cs="Tahoma"/>
        </w:rPr>
        <w:lastRenderedPageBreak/>
        <w:t>Beoordelen deelnemers samen met de persoon kastaken</w:t>
      </w:r>
    </w:p>
    <w:p w14:paraId="0D25427E" w14:textId="77777777" w:rsidR="00E457A3" w:rsidRPr="00A94540" w:rsidRDefault="00E457A3" w:rsidP="00E457A3">
      <w:pPr>
        <w:numPr>
          <w:ilvl w:val="0"/>
          <w:numId w:val="20"/>
        </w:numPr>
        <w:rPr>
          <w:rFonts w:ascii="Tahoma" w:eastAsia="Calibri" w:hAnsi="Tahoma" w:cs="Tahoma"/>
        </w:rPr>
      </w:pPr>
      <w:r w:rsidRPr="00A94540">
        <w:rPr>
          <w:rFonts w:ascii="Tahoma" w:eastAsia="Calibri" w:hAnsi="Tahoma" w:cs="Tahoma"/>
        </w:rPr>
        <w:t>Onderzoekt samen met persoon kastaken achtergrond wegblijven van deelnemers</w:t>
      </w:r>
    </w:p>
    <w:p w14:paraId="697480F0" w14:textId="77777777" w:rsidR="00E457A3" w:rsidRPr="00A94540" w:rsidRDefault="00E457A3" w:rsidP="00E457A3">
      <w:pPr>
        <w:numPr>
          <w:ilvl w:val="0"/>
          <w:numId w:val="20"/>
        </w:numPr>
        <w:rPr>
          <w:rFonts w:ascii="Tahoma" w:eastAsia="Calibri" w:hAnsi="Tahoma" w:cs="Tahoma"/>
        </w:rPr>
      </w:pPr>
      <w:r w:rsidRPr="00A94540">
        <w:rPr>
          <w:rFonts w:ascii="Tahoma" w:eastAsia="Calibri" w:hAnsi="Tahoma" w:cs="Tahoma"/>
        </w:rPr>
        <w:t>Huishoudelijk taken samen met deelnemers uitvoeren</w:t>
      </w:r>
    </w:p>
    <w:p w14:paraId="358354A0" w14:textId="77777777" w:rsidR="00E457A3" w:rsidRPr="00A94540" w:rsidRDefault="00E457A3" w:rsidP="00E457A3">
      <w:pPr>
        <w:numPr>
          <w:ilvl w:val="0"/>
          <w:numId w:val="20"/>
        </w:numPr>
        <w:rPr>
          <w:rFonts w:ascii="Tahoma" w:eastAsia="Calibri" w:hAnsi="Tahoma" w:cs="Tahoma"/>
        </w:rPr>
      </w:pPr>
      <w:r w:rsidRPr="00A94540">
        <w:rPr>
          <w:rFonts w:ascii="Tahoma" w:eastAsia="Calibri" w:hAnsi="Tahoma" w:cs="Tahoma"/>
        </w:rPr>
        <w:t>Tafeldekken zo rond 12:00 en na maaltijd tafel afruimen (samen met persoon kastaken)</w:t>
      </w:r>
    </w:p>
    <w:p w14:paraId="0A524503" w14:textId="77777777" w:rsidR="00E457A3" w:rsidRPr="00A94540" w:rsidRDefault="00E457A3" w:rsidP="00E457A3">
      <w:pPr>
        <w:numPr>
          <w:ilvl w:val="0"/>
          <w:numId w:val="20"/>
        </w:numPr>
        <w:rPr>
          <w:rFonts w:ascii="Tahoma" w:eastAsia="Calibri" w:hAnsi="Tahoma" w:cs="Tahoma"/>
        </w:rPr>
      </w:pPr>
      <w:r w:rsidRPr="00A94540">
        <w:rPr>
          <w:rFonts w:ascii="Tahoma" w:eastAsia="Calibri" w:hAnsi="Tahoma" w:cs="Tahoma"/>
        </w:rPr>
        <w:t>Na sluiting alle afval (gescheiden beneden, boven en toiletten) in afvalcontainer (samen met persoon kastaken)</w:t>
      </w:r>
    </w:p>
    <w:p w14:paraId="150F59CE" w14:textId="675B519C" w:rsidR="00FF4EA5" w:rsidRDefault="00E457A3" w:rsidP="00A94540">
      <w:pPr>
        <w:numPr>
          <w:ilvl w:val="0"/>
          <w:numId w:val="20"/>
        </w:numPr>
        <w:rPr>
          <w:rFonts w:ascii="Tahoma" w:eastAsia="Calibri" w:hAnsi="Tahoma" w:cs="Tahoma"/>
          <w:sz w:val="24"/>
          <w:szCs w:val="24"/>
          <w:u w:val="single"/>
        </w:rPr>
      </w:pPr>
      <w:r w:rsidRPr="00A94540">
        <w:rPr>
          <w:rFonts w:ascii="Tahoma" w:eastAsia="Calibri" w:hAnsi="Tahoma" w:cs="Tahoma"/>
        </w:rPr>
        <w:t>Gezamenlijk DM opgeruimd en schoon achter</w:t>
      </w:r>
      <w:r w:rsidRPr="00A94540">
        <w:rPr>
          <w:rFonts w:ascii="Tahoma" w:eastAsia="Calibri" w:hAnsi="Tahoma" w:cs="Tahoma"/>
          <w:sz w:val="24"/>
          <w:szCs w:val="24"/>
        </w:rPr>
        <w:t xml:space="preserve"> laten</w:t>
      </w:r>
    </w:p>
    <w:p w14:paraId="5B1F9ED6" w14:textId="77777777" w:rsidR="00A94540" w:rsidRPr="00A94540" w:rsidRDefault="00A94540" w:rsidP="00A94540">
      <w:pPr>
        <w:ind w:left="720"/>
        <w:rPr>
          <w:rFonts w:ascii="Tahoma" w:eastAsia="Calibri" w:hAnsi="Tahoma" w:cs="Tahoma"/>
          <w:sz w:val="24"/>
          <w:szCs w:val="24"/>
          <w:u w:val="single"/>
        </w:rPr>
      </w:pPr>
    </w:p>
    <w:p w14:paraId="445DA7FF" w14:textId="6F6ED6DF" w:rsidR="00E457A3" w:rsidRPr="00A94540" w:rsidRDefault="00E457A3" w:rsidP="00E457A3">
      <w:pPr>
        <w:rPr>
          <w:rFonts w:ascii="Tahoma" w:eastAsia="Calibri" w:hAnsi="Tahoma" w:cs="Tahoma"/>
          <w:sz w:val="24"/>
          <w:szCs w:val="24"/>
          <w:u w:val="single"/>
        </w:rPr>
      </w:pPr>
      <w:r w:rsidRPr="00A94540">
        <w:rPr>
          <w:rFonts w:ascii="Tahoma" w:eastAsia="Calibri" w:hAnsi="Tahoma" w:cs="Tahoma"/>
          <w:b/>
          <w:sz w:val="24"/>
          <w:szCs w:val="24"/>
          <w:u w:val="single"/>
        </w:rPr>
        <w:t>3.  Activiteiten-werkgroep</w:t>
      </w:r>
      <w:r w:rsidRPr="00A94540">
        <w:rPr>
          <w:rFonts w:ascii="Tahoma" w:eastAsia="Calibri" w:hAnsi="Tahoma" w:cs="Tahoma"/>
          <w:b/>
          <w:sz w:val="24"/>
          <w:szCs w:val="24"/>
        </w:rPr>
        <w:t>;</w:t>
      </w:r>
      <w:r w:rsidRPr="00A94540">
        <w:rPr>
          <w:rFonts w:ascii="Tahoma" w:eastAsia="Calibri" w:hAnsi="Tahoma" w:cs="Tahoma"/>
          <w:sz w:val="24"/>
          <w:szCs w:val="24"/>
        </w:rPr>
        <w:tab/>
      </w:r>
      <w:r w:rsidRPr="00A94540">
        <w:rPr>
          <w:rFonts w:ascii="Tahoma" w:eastAsia="Calibri" w:hAnsi="Tahoma" w:cs="Tahoma"/>
          <w:sz w:val="24"/>
          <w:szCs w:val="24"/>
        </w:rPr>
        <w:tab/>
      </w:r>
    </w:p>
    <w:p w14:paraId="5802A958" w14:textId="77777777" w:rsidR="00E457A3" w:rsidRPr="006A60B5" w:rsidRDefault="00E457A3" w:rsidP="00E457A3">
      <w:pPr>
        <w:numPr>
          <w:ilvl w:val="0"/>
          <w:numId w:val="16"/>
        </w:numPr>
        <w:rPr>
          <w:rFonts w:ascii="Tahoma" w:eastAsia="Calibri" w:hAnsi="Tahoma" w:cs="Tahoma"/>
        </w:rPr>
      </w:pPr>
      <w:r w:rsidRPr="006A60B5">
        <w:rPr>
          <w:rFonts w:ascii="Tahoma" w:eastAsia="Calibri" w:hAnsi="Tahoma" w:cs="Tahoma"/>
        </w:rPr>
        <w:t>Deelnemers ontvangen en activeren</w:t>
      </w:r>
    </w:p>
    <w:p w14:paraId="79276849" w14:textId="77777777" w:rsidR="00E457A3" w:rsidRPr="006A60B5" w:rsidRDefault="00E457A3" w:rsidP="00E457A3">
      <w:pPr>
        <w:numPr>
          <w:ilvl w:val="0"/>
          <w:numId w:val="16"/>
        </w:numPr>
        <w:rPr>
          <w:rFonts w:ascii="Tahoma" w:eastAsia="Calibri" w:hAnsi="Tahoma" w:cs="Tahoma"/>
        </w:rPr>
      </w:pPr>
      <w:r w:rsidRPr="006A60B5">
        <w:rPr>
          <w:rFonts w:ascii="Tahoma" w:eastAsia="Calibri" w:hAnsi="Tahoma" w:cs="Tahoma"/>
        </w:rPr>
        <w:t xml:space="preserve">Opruimen met deelnemers </w:t>
      </w:r>
    </w:p>
    <w:p w14:paraId="77D8B81F" w14:textId="77777777" w:rsidR="00E457A3" w:rsidRPr="006A60B5" w:rsidRDefault="00E457A3" w:rsidP="00E457A3">
      <w:pPr>
        <w:numPr>
          <w:ilvl w:val="0"/>
          <w:numId w:val="16"/>
        </w:numPr>
        <w:rPr>
          <w:rFonts w:ascii="Tahoma" w:eastAsia="Calibri" w:hAnsi="Tahoma" w:cs="Tahoma"/>
        </w:rPr>
      </w:pPr>
      <w:r w:rsidRPr="006A60B5">
        <w:rPr>
          <w:rFonts w:ascii="Tahoma" w:eastAsia="Calibri" w:hAnsi="Tahoma" w:cs="Tahoma"/>
        </w:rPr>
        <w:t xml:space="preserve">Gezamenlijk DM opgeruimd en schoon achter laten </w:t>
      </w:r>
    </w:p>
    <w:p w14:paraId="501C63FD" w14:textId="77777777" w:rsidR="00E457A3" w:rsidRPr="006A60B5" w:rsidRDefault="00E457A3" w:rsidP="00E457A3">
      <w:pPr>
        <w:numPr>
          <w:ilvl w:val="0"/>
          <w:numId w:val="16"/>
        </w:numPr>
        <w:rPr>
          <w:rFonts w:ascii="Tahoma" w:eastAsia="Calibri" w:hAnsi="Tahoma" w:cs="Tahoma"/>
        </w:rPr>
      </w:pPr>
      <w:r w:rsidRPr="006A60B5">
        <w:rPr>
          <w:rFonts w:ascii="Tahoma" w:eastAsia="Calibri" w:hAnsi="Tahoma" w:cs="Tahoma"/>
        </w:rPr>
        <w:t xml:space="preserve">Aanschaf activiteitenbenodigdheden overleggen met inkoopactiviteiten via logboek </w:t>
      </w:r>
    </w:p>
    <w:p w14:paraId="6C34BBF2" w14:textId="77777777" w:rsidR="00E457A3" w:rsidRPr="00A94540" w:rsidRDefault="00E457A3" w:rsidP="00E457A3">
      <w:pPr>
        <w:rPr>
          <w:rFonts w:ascii="Tahoma" w:eastAsia="Calibri" w:hAnsi="Tahoma" w:cs="Tahoma"/>
          <w:sz w:val="24"/>
          <w:szCs w:val="24"/>
        </w:rPr>
      </w:pPr>
    </w:p>
    <w:p w14:paraId="4625A456" w14:textId="4E8BC83C" w:rsidR="00E457A3" w:rsidRPr="00A94540" w:rsidRDefault="00E457A3" w:rsidP="00E457A3">
      <w:pPr>
        <w:rPr>
          <w:rFonts w:ascii="Tahoma" w:eastAsia="Calibri" w:hAnsi="Tahoma" w:cs="Tahoma"/>
          <w:b/>
          <w:sz w:val="24"/>
          <w:szCs w:val="24"/>
          <w:u w:val="single"/>
        </w:rPr>
      </w:pPr>
      <w:r w:rsidRPr="00A94540">
        <w:rPr>
          <w:rFonts w:ascii="Tahoma" w:eastAsia="Calibri" w:hAnsi="Tahoma" w:cs="Tahoma"/>
          <w:b/>
          <w:sz w:val="24"/>
          <w:szCs w:val="24"/>
          <w:u w:val="single"/>
        </w:rPr>
        <w:t xml:space="preserve">4. Hobbyruimte werkgroep </w:t>
      </w:r>
      <w:r w:rsidRPr="00A94540">
        <w:rPr>
          <w:rFonts w:ascii="Tahoma" w:eastAsia="Calibri" w:hAnsi="Tahoma" w:cs="Tahoma"/>
          <w:sz w:val="24"/>
          <w:szCs w:val="24"/>
        </w:rPr>
        <w:tab/>
      </w:r>
      <w:r w:rsidRPr="00A94540">
        <w:rPr>
          <w:rFonts w:ascii="Tahoma" w:eastAsia="Calibri" w:hAnsi="Tahoma" w:cs="Tahoma"/>
          <w:sz w:val="24"/>
          <w:szCs w:val="24"/>
        </w:rPr>
        <w:tab/>
      </w:r>
    </w:p>
    <w:p w14:paraId="2D1E4F22" w14:textId="77777777" w:rsidR="00E457A3" w:rsidRPr="006A60B5" w:rsidRDefault="00E457A3" w:rsidP="00E457A3">
      <w:pPr>
        <w:numPr>
          <w:ilvl w:val="0"/>
          <w:numId w:val="21"/>
        </w:numPr>
        <w:rPr>
          <w:rFonts w:ascii="Tahoma" w:eastAsia="Calibri" w:hAnsi="Tahoma" w:cs="Tahoma"/>
        </w:rPr>
      </w:pPr>
      <w:r w:rsidRPr="006A60B5">
        <w:rPr>
          <w:rFonts w:ascii="Tahoma" w:eastAsia="Calibri" w:hAnsi="Tahoma" w:cs="Tahoma"/>
        </w:rPr>
        <w:t>Voorzitter maakt rooster per maand en geeft deze door via mail aan coördinator</w:t>
      </w:r>
    </w:p>
    <w:p w14:paraId="7ECEA7A9" w14:textId="77777777" w:rsidR="00E457A3" w:rsidRPr="006A60B5" w:rsidRDefault="00E457A3" w:rsidP="00E457A3">
      <w:pPr>
        <w:numPr>
          <w:ilvl w:val="0"/>
          <w:numId w:val="21"/>
        </w:numPr>
        <w:rPr>
          <w:rFonts w:ascii="Tahoma" w:eastAsia="Calibri" w:hAnsi="Tahoma" w:cs="Tahoma"/>
        </w:rPr>
      </w:pPr>
      <w:r w:rsidRPr="006A60B5">
        <w:rPr>
          <w:rFonts w:ascii="Tahoma" w:eastAsia="Calibri" w:hAnsi="Tahoma" w:cs="Tahoma"/>
        </w:rPr>
        <w:t>Voorbereiden/ klaarzetten materialen met de deelnemers</w:t>
      </w:r>
    </w:p>
    <w:p w14:paraId="5902F634" w14:textId="77777777" w:rsidR="00E457A3" w:rsidRPr="006A60B5" w:rsidRDefault="00E457A3" w:rsidP="00E457A3">
      <w:pPr>
        <w:numPr>
          <w:ilvl w:val="0"/>
          <w:numId w:val="21"/>
        </w:numPr>
        <w:rPr>
          <w:rFonts w:ascii="Tahoma" w:eastAsia="Calibri" w:hAnsi="Tahoma" w:cs="Tahoma"/>
          <w:u w:val="single"/>
        </w:rPr>
      </w:pPr>
      <w:r w:rsidRPr="006A60B5">
        <w:rPr>
          <w:rFonts w:ascii="Tahoma" w:eastAsia="Calibri" w:hAnsi="Tahoma" w:cs="Tahoma"/>
        </w:rPr>
        <w:t>Opgeruimd en schoon achter laten met deelnemers, afval zo mogelijk in de betreffende container</w:t>
      </w:r>
    </w:p>
    <w:p w14:paraId="61AC13D0" w14:textId="77777777" w:rsidR="00E457A3" w:rsidRPr="006A60B5" w:rsidRDefault="00E457A3" w:rsidP="00E457A3">
      <w:pPr>
        <w:rPr>
          <w:rFonts w:ascii="Tahoma" w:eastAsia="Calibri" w:hAnsi="Tahoma" w:cs="Tahoma"/>
          <w:sz w:val="24"/>
          <w:szCs w:val="24"/>
          <w:u w:val="single"/>
        </w:rPr>
      </w:pPr>
    </w:p>
    <w:p w14:paraId="6B220FC4" w14:textId="103E30FE" w:rsidR="00E457A3" w:rsidRPr="00541235" w:rsidRDefault="00E457A3" w:rsidP="00E457A3">
      <w:pPr>
        <w:rPr>
          <w:rFonts w:ascii="Tahoma" w:eastAsia="Calibri" w:hAnsi="Tahoma" w:cs="Tahoma"/>
          <w:b/>
          <w:bCs/>
          <w:sz w:val="24"/>
          <w:szCs w:val="24"/>
        </w:rPr>
      </w:pPr>
      <w:r w:rsidRPr="00541235">
        <w:rPr>
          <w:rFonts w:ascii="Tahoma" w:eastAsia="Calibri" w:hAnsi="Tahoma" w:cs="Tahoma"/>
          <w:b/>
          <w:bCs/>
          <w:sz w:val="24"/>
          <w:szCs w:val="24"/>
          <w:u w:val="single"/>
        </w:rPr>
        <w:t xml:space="preserve">5. Tuinwerkgroep </w:t>
      </w:r>
      <w:r w:rsidRPr="00541235">
        <w:rPr>
          <w:rFonts w:ascii="Tahoma" w:eastAsia="Calibri" w:hAnsi="Tahoma" w:cs="Tahoma"/>
          <w:b/>
          <w:bCs/>
          <w:sz w:val="24"/>
          <w:szCs w:val="24"/>
        </w:rPr>
        <w:t xml:space="preserve"> </w:t>
      </w:r>
      <w:r w:rsidRPr="00541235">
        <w:rPr>
          <w:rFonts w:ascii="Tahoma" w:eastAsia="Calibri" w:hAnsi="Tahoma" w:cs="Tahoma"/>
          <w:b/>
          <w:bCs/>
          <w:sz w:val="24"/>
          <w:szCs w:val="24"/>
        </w:rPr>
        <w:tab/>
      </w:r>
      <w:r w:rsidRPr="00541235">
        <w:rPr>
          <w:rFonts w:ascii="Tahoma" w:eastAsia="Calibri" w:hAnsi="Tahoma" w:cs="Tahoma"/>
          <w:b/>
          <w:bCs/>
          <w:sz w:val="24"/>
          <w:szCs w:val="24"/>
        </w:rPr>
        <w:tab/>
      </w:r>
      <w:r w:rsidRPr="00541235">
        <w:rPr>
          <w:rFonts w:ascii="Tahoma" w:eastAsia="Calibri" w:hAnsi="Tahoma" w:cs="Tahoma"/>
          <w:b/>
          <w:bCs/>
          <w:sz w:val="24"/>
          <w:szCs w:val="24"/>
        </w:rPr>
        <w:tab/>
      </w:r>
    </w:p>
    <w:p w14:paraId="14C3CF7C" w14:textId="77777777" w:rsidR="00E457A3" w:rsidRPr="006A60B5" w:rsidRDefault="00E457A3" w:rsidP="00E457A3">
      <w:pPr>
        <w:numPr>
          <w:ilvl w:val="0"/>
          <w:numId w:val="19"/>
        </w:numPr>
        <w:rPr>
          <w:rFonts w:ascii="Tahoma" w:eastAsia="Calibri" w:hAnsi="Tahoma" w:cs="Tahoma"/>
        </w:rPr>
      </w:pPr>
      <w:r w:rsidRPr="006A60B5">
        <w:rPr>
          <w:rFonts w:ascii="Tahoma" w:eastAsia="Calibri" w:hAnsi="Tahoma" w:cs="Tahoma"/>
        </w:rPr>
        <w:t>Doet het groot onderhoud aan moestuin en bloementuin op de zaterdagen</w:t>
      </w:r>
    </w:p>
    <w:p w14:paraId="36FB967F" w14:textId="77777777" w:rsidR="00E457A3" w:rsidRPr="006A60B5" w:rsidRDefault="00E457A3" w:rsidP="00E457A3">
      <w:pPr>
        <w:numPr>
          <w:ilvl w:val="0"/>
          <w:numId w:val="19"/>
        </w:numPr>
        <w:rPr>
          <w:rFonts w:ascii="Tahoma" w:eastAsia="Calibri" w:hAnsi="Tahoma" w:cs="Tahoma"/>
        </w:rPr>
      </w:pPr>
      <w:r w:rsidRPr="006A60B5">
        <w:rPr>
          <w:rFonts w:ascii="Tahoma" w:eastAsia="Calibri" w:hAnsi="Tahoma" w:cs="Tahoma"/>
        </w:rPr>
        <w:t>Draagt zorg voor verantwoorde aanplant en wisseling ter voorkoming van ziektes</w:t>
      </w:r>
    </w:p>
    <w:p w14:paraId="6CC966CB" w14:textId="77777777" w:rsidR="00E457A3" w:rsidRPr="006A60B5" w:rsidRDefault="00E457A3" w:rsidP="00E457A3">
      <w:pPr>
        <w:numPr>
          <w:ilvl w:val="0"/>
          <w:numId w:val="19"/>
        </w:numPr>
        <w:rPr>
          <w:rFonts w:ascii="Tahoma" w:eastAsia="Calibri" w:hAnsi="Tahoma" w:cs="Tahoma"/>
        </w:rPr>
      </w:pPr>
      <w:r w:rsidRPr="006A60B5">
        <w:rPr>
          <w:rFonts w:ascii="Tahoma" w:eastAsia="Calibri" w:hAnsi="Tahoma" w:cs="Tahoma"/>
        </w:rPr>
        <w:t>Plant in overleg met kookgroep kruiden en groentes</w:t>
      </w:r>
    </w:p>
    <w:p w14:paraId="05795FBA" w14:textId="77777777" w:rsidR="00E457A3" w:rsidRPr="006A60B5" w:rsidRDefault="00E457A3" w:rsidP="00E457A3">
      <w:pPr>
        <w:numPr>
          <w:ilvl w:val="0"/>
          <w:numId w:val="19"/>
        </w:numPr>
        <w:rPr>
          <w:rFonts w:ascii="Tahoma" w:eastAsia="Calibri" w:hAnsi="Tahoma" w:cs="Tahoma"/>
        </w:rPr>
      </w:pPr>
      <w:r w:rsidRPr="006A60B5">
        <w:rPr>
          <w:rFonts w:ascii="Tahoma" w:eastAsia="Calibri" w:hAnsi="Tahoma" w:cs="Tahoma"/>
        </w:rPr>
        <w:t>Verricht de fysiek zware oogstactiviteiten</w:t>
      </w:r>
    </w:p>
    <w:p w14:paraId="1C5A1E4A" w14:textId="77777777" w:rsidR="00E457A3" w:rsidRPr="006A60B5" w:rsidRDefault="00E457A3" w:rsidP="00E457A3">
      <w:pPr>
        <w:numPr>
          <w:ilvl w:val="0"/>
          <w:numId w:val="19"/>
        </w:numPr>
        <w:rPr>
          <w:rFonts w:ascii="Tahoma" w:eastAsia="Calibri" w:hAnsi="Tahoma" w:cs="Tahoma"/>
        </w:rPr>
      </w:pPr>
      <w:r w:rsidRPr="006A60B5">
        <w:rPr>
          <w:rFonts w:ascii="Tahoma" w:eastAsia="Calibri" w:hAnsi="Tahoma" w:cs="Tahoma"/>
        </w:rPr>
        <w:t>Zet activiteiten klaar die door deelnemers kunnen worden uitgevoerd</w:t>
      </w:r>
    </w:p>
    <w:p w14:paraId="4848CDCE" w14:textId="77777777" w:rsidR="00E457A3" w:rsidRPr="006A60B5" w:rsidRDefault="00E457A3" w:rsidP="00E457A3">
      <w:pPr>
        <w:numPr>
          <w:ilvl w:val="0"/>
          <w:numId w:val="19"/>
        </w:numPr>
        <w:rPr>
          <w:rFonts w:ascii="Tahoma" w:eastAsia="Calibri" w:hAnsi="Tahoma" w:cs="Tahoma"/>
          <w:sz w:val="24"/>
          <w:szCs w:val="24"/>
        </w:rPr>
      </w:pPr>
      <w:r w:rsidRPr="006A60B5">
        <w:rPr>
          <w:rFonts w:ascii="Tahoma" w:eastAsia="Calibri" w:hAnsi="Tahoma" w:cs="Tahoma"/>
        </w:rPr>
        <w:t>Onderhoudt het gereedschap</w:t>
      </w:r>
    </w:p>
    <w:p w14:paraId="2C0C3845" w14:textId="77777777" w:rsidR="00E457A3" w:rsidRPr="00A94540" w:rsidRDefault="00E457A3" w:rsidP="00E457A3">
      <w:pPr>
        <w:ind w:left="720"/>
        <w:rPr>
          <w:rFonts w:ascii="Tahoma" w:eastAsia="Calibri" w:hAnsi="Tahoma" w:cs="Tahoma"/>
          <w:sz w:val="24"/>
          <w:szCs w:val="24"/>
        </w:rPr>
      </w:pPr>
    </w:p>
    <w:p w14:paraId="0356B5D1" w14:textId="77777777" w:rsidR="00D21524" w:rsidRPr="00A94540" w:rsidRDefault="00D21524" w:rsidP="00E457A3">
      <w:pPr>
        <w:rPr>
          <w:rFonts w:ascii="Tahoma" w:eastAsia="Calibri" w:hAnsi="Tahoma" w:cs="Tahoma"/>
          <w:b/>
          <w:sz w:val="24"/>
          <w:szCs w:val="24"/>
          <w:u w:val="single"/>
        </w:rPr>
      </w:pPr>
    </w:p>
    <w:p w14:paraId="6BD78023" w14:textId="32089E05" w:rsidR="00E457A3" w:rsidRPr="00A94540" w:rsidRDefault="00E457A3" w:rsidP="00E457A3">
      <w:pPr>
        <w:rPr>
          <w:rFonts w:ascii="Tahoma" w:eastAsia="Calibri" w:hAnsi="Tahoma" w:cs="Tahoma"/>
          <w:sz w:val="24"/>
          <w:szCs w:val="24"/>
        </w:rPr>
      </w:pPr>
      <w:r w:rsidRPr="00A94540">
        <w:rPr>
          <w:rFonts w:ascii="Tahoma" w:eastAsia="Calibri" w:hAnsi="Tahoma" w:cs="Tahoma"/>
          <w:b/>
          <w:sz w:val="24"/>
          <w:szCs w:val="24"/>
          <w:u w:val="single"/>
        </w:rPr>
        <w:t xml:space="preserve">6. Kookwerkgroep </w:t>
      </w:r>
      <w:r w:rsidRPr="00A94540">
        <w:rPr>
          <w:rFonts w:ascii="Tahoma" w:eastAsia="Calibri" w:hAnsi="Tahoma" w:cs="Tahoma"/>
          <w:sz w:val="24"/>
          <w:szCs w:val="24"/>
        </w:rPr>
        <w:tab/>
      </w:r>
      <w:r w:rsidRPr="00A94540">
        <w:rPr>
          <w:rFonts w:ascii="Tahoma" w:eastAsia="Calibri" w:hAnsi="Tahoma" w:cs="Tahoma"/>
          <w:sz w:val="24"/>
          <w:szCs w:val="24"/>
        </w:rPr>
        <w:tab/>
      </w:r>
      <w:r w:rsidRPr="00A94540">
        <w:rPr>
          <w:rFonts w:ascii="Tahoma" w:eastAsia="Calibri" w:hAnsi="Tahoma" w:cs="Tahoma"/>
          <w:sz w:val="24"/>
          <w:szCs w:val="24"/>
        </w:rPr>
        <w:tab/>
      </w:r>
      <w:r w:rsidRPr="00A94540">
        <w:rPr>
          <w:rFonts w:ascii="Tahoma" w:eastAsia="Calibri" w:hAnsi="Tahoma" w:cs="Tahoma"/>
          <w:sz w:val="24"/>
          <w:szCs w:val="24"/>
        </w:rPr>
        <w:tab/>
      </w:r>
    </w:p>
    <w:p w14:paraId="690BEDE5" w14:textId="77777777" w:rsidR="00E457A3" w:rsidRPr="00A94540" w:rsidRDefault="00E457A3" w:rsidP="00E457A3">
      <w:pPr>
        <w:numPr>
          <w:ilvl w:val="0"/>
          <w:numId w:val="18"/>
        </w:numPr>
        <w:rPr>
          <w:rFonts w:ascii="Tahoma" w:eastAsia="Calibri" w:hAnsi="Tahoma" w:cs="Tahoma"/>
          <w:sz w:val="24"/>
          <w:szCs w:val="24"/>
        </w:rPr>
      </w:pPr>
      <w:r w:rsidRPr="00A94540">
        <w:rPr>
          <w:rFonts w:ascii="Tahoma" w:eastAsia="Calibri" w:hAnsi="Tahoma" w:cs="Tahoma"/>
          <w:sz w:val="24"/>
          <w:szCs w:val="24"/>
        </w:rPr>
        <w:t xml:space="preserve">Voorzitter maakt rooster per maand en geeft dit door via mail aan coördinator </w:t>
      </w:r>
    </w:p>
    <w:p w14:paraId="09B26048" w14:textId="77777777" w:rsidR="00E457A3" w:rsidRPr="00A94540" w:rsidRDefault="00E457A3" w:rsidP="00E457A3">
      <w:pPr>
        <w:numPr>
          <w:ilvl w:val="0"/>
          <w:numId w:val="18"/>
        </w:numPr>
        <w:rPr>
          <w:rFonts w:ascii="Tahoma" w:eastAsia="Calibri" w:hAnsi="Tahoma" w:cs="Tahoma"/>
          <w:sz w:val="24"/>
          <w:szCs w:val="24"/>
        </w:rPr>
      </w:pPr>
      <w:r w:rsidRPr="00A94540">
        <w:rPr>
          <w:rFonts w:ascii="Tahoma" w:eastAsia="Calibri" w:hAnsi="Tahoma" w:cs="Tahoma"/>
          <w:sz w:val="24"/>
          <w:szCs w:val="24"/>
        </w:rPr>
        <w:t>Menu bedenken en inkopen doen (op rekening bij Jumbo met pasje)</w:t>
      </w:r>
    </w:p>
    <w:p w14:paraId="1B2467D3" w14:textId="77777777" w:rsidR="00E457A3" w:rsidRPr="00A94540" w:rsidRDefault="00E457A3" w:rsidP="00E457A3">
      <w:pPr>
        <w:numPr>
          <w:ilvl w:val="0"/>
          <w:numId w:val="18"/>
        </w:numPr>
        <w:rPr>
          <w:rFonts w:ascii="Tahoma" w:eastAsia="Calibri" w:hAnsi="Tahoma" w:cs="Tahoma"/>
          <w:sz w:val="24"/>
          <w:szCs w:val="24"/>
        </w:rPr>
      </w:pPr>
      <w:r w:rsidRPr="00A94540">
        <w:rPr>
          <w:rFonts w:ascii="Tahoma" w:eastAsia="Calibri" w:hAnsi="Tahoma" w:cs="Tahoma"/>
          <w:sz w:val="24"/>
          <w:szCs w:val="24"/>
        </w:rPr>
        <w:t xml:space="preserve">Deelnemers zoveel mogelijk betrekken bij voorbereiding van het eten </w:t>
      </w:r>
    </w:p>
    <w:p w14:paraId="5EAFCFEF" w14:textId="77777777" w:rsidR="00E457A3" w:rsidRPr="00A94540" w:rsidRDefault="00E457A3" w:rsidP="00E457A3">
      <w:pPr>
        <w:numPr>
          <w:ilvl w:val="0"/>
          <w:numId w:val="18"/>
        </w:numPr>
        <w:rPr>
          <w:rFonts w:ascii="Tahoma" w:eastAsia="Calibri" w:hAnsi="Tahoma" w:cs="Tahoma"/>
          <w:sz w:val="24"/>
          <w:szCs w:val="24"/>
        </w:rPr>
      </w:pPr>
      <w:r w:rsidRPr="00A94540">
        <w:rPr>
          <w:rFonts w:ascii="Tahoma" w:eastAsia="Calibri" w:hAnsi="Tahoma" w:cs="Tahoma"/>
          <w:sz w:val="24"/>
          <w:szCs w:val="24"/>
        </w:rPr>
        <w:t>Keuken opgeruimd en schoon achterlaten samen met de deelnemers</w:t>
      </w:r>
    </w:p>
    <w:p w14:paraId="19C8EC34" w14:textId="77777777" w:rsidR="00E457A3" w:rsidRPr="00A94540" w:rsidRDefault="00E457A3" w:rsidP="00E457A3">
      <w:pPr>
        <w:numPr>
          <w:ilvl w:val="0"/>
          <w:numId w:val="18"/>
        </w:numPr>
        <w:rPr>
          <w:rFonts w:ascii="Tahoma" w:eastAsia="Calibri" w:hAnsi="Tahoma" w:cs="Tahoma"/>
          <w:b/>
          <w:sz w:val="24"/>
          <w:szCs w:val="24"/>
          <w:u w:val="single"/>
        </w:rPr>
      </w:pPr>
      <w:r w:rsidRPr="00A94540">
        <w:rPr>
          <w:rFonts w:ascii="Tahoma" w:eastAsia="Calibri" w:hAnsi="Tahoma" w:cs="Tahoma"/>
          <w:sz w:val="24"/>
          <w:szCs w:val="24"/>
        </w:rPr>
        <w:t>Bonnetjes per dag inleveren bij persoon kastaken</w:t>
      </w:r>
    </w:p>
    <w:p w14:paraId="4C1A3B57" w14:textId="77777777" w:rsidR="00E457A3" w:rsidRPr="00A94540" w:rsidRDefault="00E457A3" w:rsidP="00E457A3">
      <w:pPr>
        <w:rPr>
          <w:rFonts w:ascii="Tahoma" w:eastAsia="Calibri" w:hAnsi="Tahoma" w:cs="Tahoma"/>
          <w:sz w:val="24"/>
          <w:szCs w:val="24"/>
        </w:rPr>
      </w:pPr>
    </w:p>
    <w:p w14:paraId="25635824" w14:textId="77777777" w:rsidR="00E457A3" w:rsidRPr="00A94540" w:rsidRDefault="00E457A3" w:rsidP="00E457A3">
      <w:pPr>
        <w:rPr>
          <w:rFonts w:ascii="Tahoma" w:eastAsia="Calibri" w:hAnsi="Tahoma" w:cs="Tahoma"/>
          <w:b/>
          <w:sz w:val="24"/>
          <w:szCs w:val="24"/>
          <w:u w:val="single"/>
        </w:rPr>
      </w:pPr>
      <w:r w:rsidRPr="00A94540">
        <w:rPr>
          <w:rFonts w:ascii="Tahoma" w:eastAsia="Calibri" w:hAnsi="Tahoma" w:cs="Tahoma"/>
          <w:b/>
          <w:sz w:val="24"/>
          <w:szCs w:val="24"/>
          <w:u w:val="single"/>
        </w:rPr>
        <w:t>7. Interieurgroep</w:t>
      </w:r>
    </w:p>
    <w:p w14:paraId="6F392741" w14:textId="77777777" w:rsidR="00E457A3" w:rsidRPr="00A94540" w:rsidRDefault="00E457A3" w:rsidP="00E457A3">
      <w:pPr>
        <w:rPr>
          <w:rFonts w:ascii="Tahoma" w:eastAsia="Calibri" w:hAnsi="Tahoma" w:cs="Tahoma"/>
          <w:sz w:val="24"/>
          <w:szCs w:val="24"/>
        </w:rPr>
      </w:pPr>
    </w:p>
    <w:p w14:paraId="7EA3E212" w14:textId="77777777" w:rsidR="00E457A3" w:rsidRPr="00A94540" w:rsidRDefault="00E457A3" w:rsidP="00E457A3">
      <w:pPr>
        <w:rPr>
          <w:rFonts w:ascii="Tahoma" w:eastAsia="Calibri" w:hAnsi="Tahoma" w:cs="Tahoma"/>
          <w:b/>
          <w:bCs/>
          <w:sz w:val="24"/>
          <w:szCs w:val="24"/>
          <w:u w:val="single"/>
        </w:rPr>
      </w:pPr>
      <w:r w:rsidRPr="00A94540">
        <w:rPr>
          <w:rFonts w:ascii="Tahoma" w:eastAsia="Calibri" w:hAnsi="Tahoma" w:cs="Tahoma"/>
          <w:b/>
          <w:bCs/>
          <w:sz w:val="24"/>
          <w:szCs w:val="24"/>
          <w:u w:val="single"/>
        </w:rPr>
        <w:t>8. Public Relations</w:t>
      </w:r>
    </w:p>
    <w:p w14:paraId="7024B74F" w14:textId="77777777" w:rsidR="00E457A3" w:rsidRPr="006A60B5" w:rsidRDefault="00E457A3" w:rsidP="00E457A3">
      <w:pPr>
        <w:pStyle w:val="Lijstalinea"/>
        <w:numPr>
          <w:ilvl w:val="0"/>
          <w:numId w:val="22"/>
        </w:numPr>
        <w:spacing w:after="160" w:line="256" w:lineRule="auto"/>
        <w:rPr>
          <w:rFonts w:ascii="Tahoma" w:hAnsi="Tahoma" w:cs="Tahoma"/>
        </w:rPr>
      </w:pPr>
      <w:r w:rsidRPr="006A60B5">
        <w:rPr>
          <w:rFonts w:ascii="Tahoma" w:hAnsi="Tahoma" w:cs="Tahoma"/>
        </w:rPr>
        <w:t>4 x per jaar aan de hand van input van iedereen, nieuwsbrief maken en plaatsen op de website en via mail versturen naar vrijwilligers, deelnemers, vrienden van</w:t>
      </w:r>
    </w:p>
    <w:p w14:paraId="4B994BC2" w14:textId="77777777" w:rsidR="00E457A3" w:rsidRPr="006A60B5" w:rsidRDefault="00E457A3" w:rsidP="00E457A3">
      <w:pPr>
        <w:pStyle w:val="Lijstalinea"/>
        <w:spacing w:after="160" w:line="256" w:lineRule="auto"/>
        <w:rPr>
          <w:rFonts w:ascii="Tahoma" w:hAnsi="Tahoma" w:cs="Tahoma"/>
        </w:rPr>
      </w:pPr>
    </w:p>
    <w:p w14:paraId="52FC2745" w14:textId="77777777" w:rsidR="00E457A3" w:rsidRPr="006A60B5" w:rsidRDefault="00E457A3" w:rsidP="00E457A3">
      <w:pPr>
        <w:pStyle w:val="Lijstalinea"/>
        <w:numPr>
          <w:ilvl w:val="0"/>
          <w:numId w:val="22"/>
        </w:numPr>
        <w:spacing w:after="160" w:line="256" w:lineRule="auto"/>
        <w:rPr>
          <w:rFonts w:ascii="Tahoma" w:hAnsi="Tahoma" w:cs="Tahoma"/>
        </w:rPr>
      </w:pPr>
      <w:r w:rsidRPr="006A60B5">
        <w:rPr>
          <w:rFonts w:ascii="Tahoma" w:hAnsi="Tahoma" w:cs="Tahoma"/>
        </w:rPr>
        <w:t>In samenwerking met PR-commissie, coördinatoren en voorzitters verzorgen van PR artikelen, uitnodigen, flyers, updaten van brochures</w:t>
      </w:r>
    </w:p>
    <w:p w14:paraId="2E7B5B15" w14:textId="77777777" w:rsidR="00E457A3" w:rsidRPr="006A60B5" w:rsidRDefault="00E457A3" w:rsidP="00E457A3">
      <w:pPr>
        <w:pStyle w:val="Lijstalinea"/>
        <w:rPr>
          <w:rFonts w:ascii="Tahoma" w:hAnsi="Tahoma" w:cs="Tahoma"/>
        </w:rPr>
      </w:pPr>
    </w:p>
    <w:p w14:paraId="4D620660" w14:textId="77777777" w:rsidR="00E457A3" w:rsidRPr="006A60B5" w:rsidRDefault="00E457A3" w:rsidP="00E457A3">
      <w:pPr>
        <w:pStyle w:val="Lijstalinea"/>
        <w:numPr>
          <w:ilvl w:val="0"/>
          <w:numId w:val="22"/>
        </w:numPr>
        <w:spacing w:after="160" w:line="256" w:lineRule="auto"/>
        <w:rPr>
          <w:rFonts w:ascii="Tahoma" w:hAnsi="Tahoma" w:cs="Tahoma"/>
        </w:rPr>
      </w:pPr>
      <w:r w:rsidRPr="006A60B5">
        <w:rPr>
          <w:rFonts w:ascii="Tahoma" w:hAnsi="Tahoma" w:cs="Tahoma"/>
        </w:rPr>
        <w:t>Aanwezig wisselend op maandag of woensdag en vrijdag.</w:t>
      </w:r>
    </w:p>
    <w:p w14:paraId="449B713C" w14:textId="77777777" w:rsidR="00E457A3" w:rsidRPr="006A60B5" w:rsidRDefault="00E457A3" w:rsidP="00E457A3">
      <w:pPr>
        <w:pStyle w:val="Lijstalinea"/>
        <w:rPr>
          <w:rFonts w:ascii="Tahoma" w:hAnsi="Tahoma" w:cs="Tahoma"/>
        </w:rPr>
      </w:pPr>
    </w:p>
    <w:p w14:paraId="1A53D4E7" w14:textId="77777777" w:rsidR="00E457A3" w:rsidRPr="006A60B5" w:rsidRDefault="00E457A3" w:rsidP="00E457A3">
      <w:pPr>
        <w:pStyle w:val="Lijstalinea"/>
        <w:numPr>
          <w:ilvl w:val="0"/>
          <w:numId w:val="22"/>
        </w:numPr>
        <w:spacing w:after="160" w:line="256" w:lineRule="auto"/>
        <w:rPr>
          <w:rFonts w:ascii="Tahoma" w:hAnsi="Tahoma" w:cs="Tahoma"/>
        </w:rPr>
      </w:pPr>
      <w:r w:rsidRPr="006A60B5">
        <w:rPr>
          <w:rFonts w:ascii="Tahoma" w:hAnsi="Tahoma" w:cs="Tahoma"/>
        </w:rPr>
        <w:t xml:space="preserve">Samen met (2) vrijwilligers beheren van de website en facebook. PR medewerker is verantwoordelijk voor de plaatsingen. </w:t>
      </w:r>
    </w:p>
    <w:p w14:paraId="1D1B6E0C" w14:textId="77777777" w:rsidR="00E457A3" w:rsidRPr="006A60B5" w:rsidRDefault="00E457A3" w:rsidP="00E457A3">
      <w:pPr>
        <w:pStyle w:val="Lijstalinea"/>
        <w:spacing w:after="160" w:line="256" w:lineRule="auto"/>
        <w:ind w:left="786"/>
        <w:rPr>
          <w:rFonts w:ascii="Tahoma" w:hAnsi="Tahoma" w:cs="Tahoma"/>
        </w:rPr>
      </w:pPr>
    </w:p>
    <w:p w14:paraId="40598AD1" w14:textId="77777777" w:rsidR="00E457A3" w:rsidRPr="006A60B5" w:rsidRDefault="00E457A3" w:rsidP="00E457A3">
      <w:pPr>
        <w:pStyle w:val="Lijstalinea"/>
        <w:numPr>
          <w:ilvl w:val="0"/>
          <w:numId w:val="22"/>
        </w:numPr>
        <w:spacing w:after="160" w:line="256" w:lineRule="auto"/>
        <w:rPr>
          <w:rFonts w:ascii="Tahoma" w:hAnsi="Tahoma" w:cs="Tahoma"/>
        </w:rPr>
      </w:pPr>
      <w:r w:rsidRPr="006A60B5">
        <w:rPr>
          <w:rFonts w:ascii="Tahoma" w:hAnsi="Tahoma" w:cs="Tahoma"/>
        </w:rPr>
        <w:t>Kijken wat zich voordoet en daarop anticiperen om te plaatsen in de betreffende media.</w:t>
      </w:r>
    </w:p>
    <w:p w14:paraId="462F4034" w14:textId="77777777" w:rsidR="00E457A3" w:rsidRPr="006A60B5" w:rsidRDefault="00E457A3" w:rsidP="00E457A3">
      <w:pPr>
        <w:pStyle w:val="Lijstalinea"/>
        <w:spacing w:after="160" w:line="256" w:lineRule="auto"/>
        <w:rPr>
          <w:rFonts w:ascii="Tahoma" w:hAnsi="Tahoma" w:cs="Tahoma"/>
        </w:rPr>
      </w:pPr>
    </w:p>
    <w:p w14:paraId="1DBEE149" w14:textId="77777777" w:rsidR="00E457A3" w:rsidRPr="006A60B5" w:rsidRDefault="00E457A3" w:rsidP="00E457A3">
      <w:pPr>
        <w:pStyle w:val="Lijstalinea"/>
        <w:numPr>
          <w:ilvl w:val="0"/>
          <w:numId w:val="22"/>
        </w:numPr>
        <w:spacing w:after="160" w:line="256" w:lineRule="auto"/>
        <w:rPr>
          <w:rFonts w:ascii="Tahoma" w:hAnsi="Tahoma" w:cs="Tahoma"/>
        </w:rPr>
      </w:pPr>
      <w:r w:rsidRPr="006A60B5">
        <w:rPr>
          <w:rFonts w:ascii="Tahoma" w:hAnsi="Tahoma" w:cs="Tahoma"/>
        </w:rPr>
        <w:t>Samen met coördinatoren beheren van teamleader.</w:t>
      </w:r>
    </w:p>
    <w:p w14:paraId="3ED5718E" w14:textId="77777777" w:rsidR="00E457A3" w:rsidRPr="006A60B5" w:rsidRDefault="00E457A3" w:rsidP="00E457A3">
      <w:pPr>
        <w:pStyle w:val="Lijstalinea"/>
        <w:spacing w:after="160" w:line="256" w:lineRule="auto"/>
        <w:rPr>
          <w:rFonts w:ascii="Tahoma" w:hAnsi="Tahoma" w:cs="Tahoma"/>
        </w:rPr>
      </w:pPr>
    </w:p>
    <w:p w14:paraId="1D722BBB" w14:textId="7F1F68CD" w:rsidR="00E457A3" w:rsidRPr="006A60B5" w:rsidRDefault="00E457A3" w:rsidP="00E457A3">
      <w:pPr>
        <w:pStyle w:val="Lijstalinea"/>
        <w:numPr>
          <w:ilvl w:val="0"/>
          <w:numId w:val="22"/>
        </w:numPr>
        <w:spacing w:after="160" w:line="256" w:lineRule="auto"/>
        <w:rPr>
          <w:rFonts w:ascii="Tahoma" w:hAnsi="Tahoma" w:cs="Tahoma"/>
        </w:rPr>
      </w:pPr>
      <w:r w:rsidRPr="006A60B5">
        <w:rPr>
          <w:rFonts w:ascii="Tahoma" w:hAnsi="Tahoma" w:cs="Tahoma"/>
          <w:lang w:val="fr-FR"/>
        </w:rPr>
        <w:t>Pr</w:t>
      </w:r>
      <w:r w:rsidR="00602B90">
        <w:rPr>
          <w:rFonts w:ascii="Tahoma" w:hAnsi="Tahoma" w:cs="Tahoma"/>
          <w:lang w:val="fr-FR"/>
        </w:rPr>
        <w:t>-</w:t>
      </w:r>
      <w:r w:rsidRPr="006A60B5">
        <w:rPr>
          <w:rFonts w:ascii="Tahoma" w:hAnsi="Tahoma" w:cs="Tahoma"/>
          <w:lang w:val="fr-FR"/>
        </w:rPr>
        <w:t xml:space="preserve">mail </w:t>
      </w:r>
      <w:proofErr w:type="spellStart"/>
      <w:r w:rsidRPr="006A60B5">
        <w:rPr>
          <w:rFonts w:ascii="Tahoma" w:hAnsi="Tahoma" w:cs="Tahoma"/>
          <w:lang w:val="fr-FR"/>
        </w:rPr>
        <w:t>beheren</w:t>
      </w:r>
      <w:proofErr w:type="spellEnd"/>
      <w:r w:rsidRPr="006A60B5">
        <w:rPr>
          <w:rFonts w:ascii="Tahoma" w:hAnsi="Tahoma" w:cs="Tahoma"/>
          <w:b/>
          <w:bCs/>
          <w:lang w:val="fr-FR"/>
        </w:rPr>
        <w:t xml:space="preserve"> </w:t>
      </w:r>
      <w:hyperlink r:id="rId11" w:history="1">
        <w:r w:rsidRPr="006A60B5">
          <w:rPr>
            <w:rStyle w:val="Hyperlink"/>
            <w:rFonts w:ascii="Tahoma" w:hAnsi="Tahoma" w:cs="Tahoma"/>
            <w:b/>
            <w:bCs/>
            <w:i/>
            <w:iCs/>
            <w:lang w:val="fr-FR"/>
          </w:rPr>
          <w:t>info@minkhof.nl</w:t>
        </w:r>
      </w:hyperlink>
    </w:p>
    <w:p w14:paraId="178C767E" w14:textId="77777777" w:rsidR="00FA7D10" w:rsidRPr="00A94540" w:rsidRDefault="00FA7D10" w:rsidP="00FA7D10">
      <w:pPr>
        <w:rPr>
          <w:rFonts w:ascii="Tahoma" w:hAnsi="Tahoma" w:cs="Tahoma"/>
          <w:sz w:val="24"/>
          <w:szCs w:val="24"/>
        </w:rPr>
      </w:pPr>
    </w:p>
    <w:p w14:paraId="02AA6BE9" w14:textId="77777777" w:rsidR="00FA7D10" w:rsidRPr="00A94540" w:rsidRDefault="00FA7D10" w:rsidP="00FA7D10">
      <w:pPr>
        <w:rPr>
          <w:rFonts w:ascii="Tahoma" w:hAnsi="Tahoma" w:cs="Tahoma"/>
          <w:sz w:val="24"/>
          <w:szCs w:val="24"/>
        </w:rPr>
      </w:pPr>
    </w:p>
    <w:p w14:paraId="5EFA7C98" w14:textId="77777777" w:rsidR="00FA7D10" w:rsidRDefault="00FA7D10" w:rsidP="00FA7D10">
      <w:pPr>
        <w:rPr>
          <w:rFonts w:ascii="Tahoma" w:hAnsi="Tahoma" w:cs="Tahoma"/>
          <w:sz w:val="24"/>
          <w:szCs w:val="24"/>
        </w:rPr>
      </w:pPr>
    </w:p>
    <w:p w14:paraId="374D2C84" w14:textId="77777777" w:rsidR="006F751C" w:rsidRDefault="006F751C" w:rsidP="00FA7D10">
      <w:pPr>
        <w:rPr>
          <w:rFonts w:ascii="Tahoma" w:hAnsi="Tahoma" w:cs="Tahoma"/>
          <w:sz w:val="24"/>
          <w:szCs w:val="24"/>
        </w:rPr>
      </w:pPr>
    </w:p>
    <w:p w14:paraId="37CC6C3D" w14:textId="77777777" w:rsidR="006F751C" w:rsidRDefault="006F751C" w:rsidP="00FA7D10">
      <w:pPr>
        <w:rPr>
          <w:rFonts w:ascii="Tahoma" w:hAnsi="Tahoma" w:cs="Tahoma"/>
          <w:sz w:val="24"/>
          <w:szCs w:val="24"/>
        </w:rPr>
      </w:pPr>
    </w:p>
    <w:p w14:paraId="2BC2F129" w14:textId="1B0865D6" w:rsidR="006F751C" w:rsidRPr="00C73D24" w:rsidRDefault="00F05E93" w:rsidP="00FA7D10">
      <w:pPr>
        <w:rPr>
          <w:rFonts w:ascii="Tahoma" w:hAnsi="Tahoma" w:cs="Tahoma"/>
          <w:b/>
          <w:bCs/>
          <w:sz w:val="24"/>
          <w:szCs w:val="24"/>
        </w:rPr>
      </w:pPr>
      <w:r w:rsidRPr="00C73D24">
        <w:rPr>
          <w:rFonts w:ascii="Tahoma" w:hAnsi="Tahoma" w:cs="Tahoma"/>
          <w:b/>
          <w:bCs/>
          <w:sz w:val="24"/>
          <w:szCs w:val="24"/>
        </w:rPr>
        <w:lastRenderedPageBreak/>
        <w:t>Bijlage 4</w:t>
      </w:r>
    </w:p>
    <w:p w14:paraId="679C6A0E" w14:textId="1E41580D" w:rsidR="00F05E93" w:rsidRPr="00C73D24" w:rsidRDefault="00F05E93" w:rsidP="00FA7D10">
      <w:pPr>
        <w:rPr>
          <w:rFonts w:ascii="Tahoma" w:hAnsi="Tahoma" w:cs="Tahoma"/>
          <w:b/>
          <w:bCs/>
          <w:sz w:val="24"/>
          <w:szCs w:val="24"/>
        </w:rPr>
      </w:pPr>
      <w:r w:rsidRPr="00C73D24">
        <w:rPr>
          <w:rFonts w:ascii="Tahoma" w:hAnsi="Tahoma" w:cs="Tahoma"/>
          <w:b/>
          <w:bCs/>
          <w:sz w:val="24"/>
          <w:szCs w:val="24"/>
        </w:rPr>
        <w:t>Vrijwilligersovereenkomst</w:t>
      </w:r>
    </w:p>
    <w:p w14:paraId="0FBBD432" w14:textId="77777777" w:rsidR="00C73D24" w:rsidRPr="00CD79AD" w:rsidRDefault="00C73D24" w:rsidP="00C73D24">
      <w:pPr>
        <w:jc w:val="both"/>
        <w:rPr>
          <w:rFonts w:cstheme="minorHAnsi"/>
          <w:b/>
          <w:bCs/>
          <w:sz w:val="28"/>
          <w:szCs w:val="28"/>
        </w:rPr>
      </w:pPr>
      <w:r>
        <w:rPr>
          <w:rFonts w:cstheme="minorHAnsi"/>
          <w:b/>
          <w:bCs/>
          <w:sz w:val="28"/>
          <w:szCs w:val="28"/>
        </w:rPr>
        <w:t>V</w:t>
      </w:r>
      <w:r w:rsidRPr="00CD79AD">
        <w:rPr>
          <w:rFonts w:cstheme="minorHAnsi"/>
          <w:b/>
          <w:bCs/>
          <w:sz w:val="28"/>
          <w:szCs w:val="28"/>
        </w:rPr>
        <w:t>rijwilligersovereenkomst</w:t>
      </w:r>
      <w:r>
        <w:rPr>
          <w:rFonts w:cstheme="minorHAnsi"/>
          <w:b/>
          <w:bCs/>
          <w:sz w:val="28"/>
          <w:szCs w:val="28"/>
        </w:rPr>
        <w:t xml:space="preserve">                          Gelezen </w:t>
      </w:r>
      <w:proofErr w:type="spellStart"/>
      <w:r>
        <w:rPr>
          <w:rFonts w:cstheme="minorHAnsi"/>
          <w:b/>
          <w:bCs/>
          <w:sz w:val="28"/>
          <w:szCs w:val="28"/>
        </w:rPr>
        <w:t>dd</w:t>
      </w:r>
      <w:proofErr w:type="spellEnd"/>
      <w:r>
        <w:rPr>
          <w:rFonts w:cstheme="minorHAnsi"/>
          <w:b/>
          <w:bCs/>
          <w:sz w:val="28"/>
          <w:szCs w:val="28"/>
        </w:rPr>
        <w:t>………………….(paraaf)</w:t>
      </w:r>
    </w:p>
    <w:p w14:paraId="23991C6C" w14:textId="77777777" w:rsidR="00C73D24" w:rsidRPr="00C73D24" w:rsidRDefault="00C73D24" w:rsidP="00C73D24">
      <w:pPr>
        <w:jc w:val="both"/>
        <w:rPr>
          <w:rFonts w:ascii="Tahoma" w:hAnsi="Tahoma" w:cs="Tahoma"/>
          <w:b/>
          <w:bCs/>
        </w:rPr>
      </w:pPr>
      <w:r w:rsidRPr="00C73D24">
        <w:rPr>
          <w:rFonts w:ascii="Tahoma" w:hAnsi="Tahoma" w:cs="Tahoma"/>
          <w:b/>
          <w:bCs/>
        </w:rPr>
        <w:t>Artikel 1. Aanvang</w:t>
      </w:r>
    </w:p>
    <w:p w14:paraId="43E42E54" w14:textId="77777777" w:rsidR="00C73D24" w:rsidRPr="00C73D24" w:rsidRDefault="00C73D24" w:rsidP="00C73D24">
      <w:pPr>
        <w:jc w:val="both"/>
        <w:rPr>
          <w:rFonts w:ascii="Tahoma" w:hAnsi="Tahoma" w:cs="Tahoma"/>
        </w:rPr>
      </w:pPr>
      <w:r w:rsidRPr="00C73D24">
        <w:rPr>
          <w:rFonts w:ascii="Tahoma" w:hAnsi="Tahoma" w:cs="Tahoma"/>
        </w:rPr>
        <w:t>De vrijwilliger zal vanaf de ingangsdatum vrijwilligerswerk verrichten bij Stichting De Minkhof.</w:t>
      </w:r>
    </w:p>
    <w:p w14:paraId="529D05A2" w14:textId="77777777" w:rsidR="00C73D24" w:rsidRPr="00C73D24" w:rsidRDefault="00C73D24" w:rsidP="00C73D24">
      <w:pPr>
        <w:jc w:val="both"/>
        <w:rPr>
          <w:rFonts w:ascii="Tahoma" w:hAnsi="Tahoma" w:cs="Tahoma"/>
          <w:b/>
          <w:bCs/>
        </w:rPr>
      </w:pPr>
      <w:r w:rsidRPr="00C73D24">
        <w:rPr>
          <w:rFonts w:ascii="Tahoma" w:hAnsi="Tahoma" w:cs="Tahoma"/>
          <w:b/>
          <w:bCs/>
        </w:rPr>
        <w:t>Artikel 2. Werkzaamheden</w:t>
      </w:r>
    </w:p>
    <w:p w14:paraId="6CEDEAB8" w14:textId="77777777" w:rsidR="00C73D24" w:rsidRPr="00C73D24" w:rsidRDefault="00C73D24" w:rsidP="00C73D24">
      <w:pPr>
        <w:jc w:val="both"/>
        <w:rPr>
          <w:rFonts w:ascii="Tahoma" w:hAnsi="Tahoma" w:cs="Tahoma"/>
        </w:rPr>
      </w:pPr>
      <w:r w:rsidRPr="00C73D24">
        <w:rPr>
          <w:rFonts w:ascii="Tahoma" w:hAnsi="Tahoma" w:cs="Tahoma"/>
        </w:rPr>
        <w:t>a. De vrijwilliger is verantwoordelijk voor de taken die hij/zij op zich genomen heeft.</w:t>
      </w:r>
    </w:p>
    <w:p w14:paraId="7E5290FF" w14:textId="77777777" w:rsidR="00C73D24" w:rsidRPr="00C73D24" w:rsidRDefault="00C73D24" w:rsidP="00C73D24">
      <w:pPr>
        <w:jc w:val="both"/>
        <w:rPr>
          <w:rFonts w:ascii="Tahoma" w:hAnsi="Tahoma" w:cs="Tahoma"/>
        </w:rPr>
      </w:pPr>
      <w:r w:rsidRPr="00C73D24">
        <w:rPr>
          <w:rFonts w:ascii="Tahoma" w:hAnsi="Tahoma" w:cs="Tahoma"/>
        </w:rPr>
        <w:t>b. De partijen kunnen de werkzaamheden in onderling overleg wijzigen.</w:t>
      </w:r>
    </w:p>
    <w:p w14:paraId="29D1F926" w14:textId="77777777" w:rsidR="00C73D24" w:rsidRPr="00C73D24" w:rsidRDefault="00C73D24" w:rsidP="00C73D24">
      <w:pPr>
        <w:jc w:val="both"/>
        <w:rPr>
          <w:rFonts w:ascii="Tahoma" w:hAnsi="Tahoma" w:cs="Tahoma"/>
          <w:b/>
          <w:bCs/>
        </w:rPr>
      </w:pPr>
      <w:r w:rsidRPr="00C73D24">
        <w:rPr>
          <w:rFonts w:ascii="Tahoma" w:hAnsi="Tahoma" w:cs="Tahoma"/>
          <w:b/>
          <w:bCs/>
        </w:rPr>
        <w:t>Artikel 3. Werktijden</w:t>
      </w:r>
    </w:p>
    <w:p w14:paraId="4EDD1DA9" w14:textId="29448822" w:rsidR="00C73D24" w:rsidRPr="00C73D24" w:rsidRDefault="00C73D24" w:rsidP="00C73D24">
      <w:pPr>
        <w:jc w:val="both"/>
        <w:rPr>
          <w:rFonts w:ascii="Tahoma" w:hAnsi="Tahoma" w:cs="Tahoma"/>
        </w:rPr>
      </w:pPr>
      <w:r w:rsidRPr="00C73D24">
        <w:rPr>
          <w:rFonts w:ascii="Tahoma" w:hAnsi="Tahoma" w:cs="Tahoma"/>
        </w:rPr>
        <w:t>De vrijwilliger is bereid voor minimaal 2 uren per week werkzaamheden te verrichten. Indien het</w:t>
      </w:r>
      <w:r w:rsidR="001405A9">
        <w:rPr>
          <w:rFonts w:ascii="Tahoma" w:hAnsi="Tahoma" w:cs="Tahoma"/>
        </w:rPr>
        <w:t xml:space="preserve"> </w:t>
      </w:r>
      <w:r w:rsidRPr="00C73D24">
        <w:rPr>
          <w:rFonts w:ascii="Tahoma" w:hAnsi="Tahoma" w:cs="Tahoma"/>
        </w:rPr>
        <w:t>uitbreiden van uren wenselijk is, zal dit besproken worden.</w:t>
      </w:r>
    </w:p>
    <w:p w14:paraId="72E2C838" w14:textId="77777777" w:rsidR="00C73D24" w:rsidRPr="00C73D24" w:rsidRDefault="00C73D24" w:rsidP="00C73D24">
      <w:pPr>
        <w:jc w:val="both"/>
        <w:rPr>
          <w:rFonts w:ascii="Tahoma" w:hAnsi="Tahoma" w:cs="Tahoma"/>
          <w:b/>
          <w:bCs/>
        </w:rPr>
      </w:pPr>
      <w:r w:rsidRPr="00C73D24">
        <w:rPr>
          <w:rFonts w:ascii="Tahoma" w:hAnsi="Tahoma" w:cs="Tahoma"/>
          <w:b/>
          <w:bCs/>
        </w:rPr>
        <w:t>Artikel 4. Begeleiding</w:t>
      </w:r>
    </w:p>
    <w:p w14:paraId="01280E80" w14:textId="77777777" w:rsidR="00C73D24" w:rsidRPr="00C73D24" w:rsidRDefault="00C73D24" w:rsidP="00C73D24">
      <w:pPr>
        <w:jc w:val="both"/>
        <w:rPr>
          <w:rFonts w:ascii="Tahoma" w:hAnsi="Tahoma" w:cs="Tahoma"/>
        </w:rPr>
      </w:pPr>
      <w:r w:rsidRPr="00C73D24">
        <w:rPr>
          <w:rFonts w:ascii="Tahoma" w:hAnsi="Tahoma" w:cs="Tahoma"/>
        </w:rPr>
        <w:t>Aanspreekpunt vanuit de organisatie voor de vrijwilliger is de vrijwilligerscoördinator. Vanuit de organisatie zal de vrijwilliger zo goed mogelijk worden begeleid en opgeleid.</w:t>
      </w:r>
    </w:p>
    <w:p w14:paraId="1B2763D4" w14:textId="77777777" w:rsidR="00C73D24" w:rsidRPr="00C73D24" w:rsidRDefault="00C73D24" w:rsidP="00C73D24">
      <w:pPr>
        <w:jc w:val="both"/>
        <w:rPr>
          <w:rFonts w:ascii="Tahoma" w:hAnsi="Tahoma" w:cs="Tahoma"/>
          <w:b/>
          <w:bCs/>
        </w:rPr>
      </w:pPr>
      <w:r w:rsidRPr="00C73D24">
        <w:rPr>
          <w:rFonts w:ascii="Tahoma" w:hAnsi="Tahoma" w:cs="Tahoma"/>
          <w:b/>
          <w:bCs/>
        </w:rPr>
        <w:t>Artikel 5. Verhindering</w:t>
      </w:r>
    </w:p>
    <w:p w14:paraId="512D7509" w14:textId="77777777" w:rsidR="00C73D24" w:rsidRPr="00C73D24" w:rsidRDefault="00C73D24" w:rsidP="00C73D24">
      <w:pPr>
        <w:jc w:val="both"/>
        <w:rPr>
          <w:rFonts w:ascii="Tahoma" w:hAnsi="Tahoma" w:cs="Tahoma"/>
        </w:rPr>
      </w:pPr>
      <w:r w:rsidRPr="00C73D24">
        <w:rPr>
          <w:rFonts w:ascii="Tahoma" w:hAnsi="Tahoma" w:cs="Tahoma"/>
        </w:rPr>
        <w:t>De vrijwilliger geeft in geval van ziekte of verhindering dit zo snel mogelijk door en zoekt zelf vervanging via de invallijst.</w:t>
      </w:r>
    </w:p>
    <w:p w14:paraId="232DB8B7" w14:textId="77777777" w:rsidR="00C73D24" w:rsidRPr="00C73D24" w:rsidRDefault="00C73D24" w:rsidP="00C73D24">
      <w:pPr>
        <w:jc w:val="both"/>
        <w:rPr>
          <w:rFonts w:ascii="Tahoma" w:hAnsi="Tahoma" w:cs="Tahoma"/>
          <w:b/>
          <w:bCs/>
        </w:rPr>
      </w:pPr>
      <w:r w:rsidRPr="00C73D24">
        <w:rPr>
          <w:rFonts w:ascii="Tahoma" w:hAnsi="Tahoma" w:cs="Tahoma"/>
          <w:b/>
          <w:bCs/>
        </w:rPr>
        <w:t>Artikel 6. Verzekering</w:t>
      </w:r>
    </w:p>
    <w:p w14:paraId="2C140811" w14:textId="77777777" w:rsidR="00C73D24" w:rsidRPr="00C73D24" w:rsidRDefault="00C73D24" w:rsidP="00C73D24">
      <w:pPr>
        <w:jc w:val="both"/>
        <w:rPr>
          <w:rFonts w:ascii="Tahoma" w:hAnsi="Tahoma" w:cs="Tahoma"/>
        </w:rPr>
      </w:pPr>
      <w:r w:rsidRPr="00C73D24">
        <w:rPr>
          <w:rFonts w:ascii="Tahoma" w:hAnsi="Tahoma" w:cs="Tahoma"/>
        </w:rPr>
        <w:t>Gedurende het uitoefenen van het vrijwilligerswerk is de vrijwilliger verzekerd door de gemeente Lingewaard, die daarvoor een verzekering heeft afgesloten.</w:t>
      </w:r>
    </w:p>
    <w:p w14:paraId="6C4ED6FA" w14:textId="2EB38C1E" w:rsidR="00C73D24" w:rsidRPr="00C73D24" w:rsidRDefault="00C73D24" w:rsidP="00C73D24">
      <w:pPr>
        <w:jc w:val="both"/>
        <w:rPr>
          <w:rFonts w:ascii="Tahoma" w:hAnsi="Tahoma" w:cs="Tahoma"/>
        </w:rPr>
      </w:pPr>
      <w:r w:rsidRPr="00C73D24">
        <w:rPr>
          <w:rFonts w:ascii="Tahoma" w:hAnsi="Tahoma" w:cs="Tahoma"/>
        </w:rPr>
        <w:t>De verzekering is afgesloten voor alle vrijwilligers die in enig organisatorisch verband onverplicht en</w:t>
      </w:r>
      <w:r w:rsidR="003F427A">
        <w:rPr>
          <w:rFonts w:ascii="Tahoma" w:hAnsi="Tahoma" w:cs="Tahoma"/>
        </w:rPr>
        <w:t xml:space="preserve"> o</w:t>
      </w:r>
      <w:r w:rsidRPr="00C73D24">
        <w:rPr>
          <w:rFonts w:ascii="Tahoma" w:hAnsi="Tahoma" w:cs="Tahoma"/>
        </w:rPr>
        <w:t>nbetaald</w:t>
      </w:r>
      <w:r w:rsidR="00065397">
        <w:rPr>
          <w:rFonts w:ascii="Tahoma" w:hAnsi="Tahoma" w:cs="Tahoma"/>
        </w:rPr>
        <w:t xml:space="preserve"> </w:t>
      </w:r>
      <w:r w:rsidRPr="00C73D24">
        <w:rPr>
          <w:rFonts w:ascii="Tahoma" w:hAnsi="Tahoma" w:cs="Tahoma"/>
        </w:rPr>
        <w:t>werkzaamheden verrichten voor anderen of voor de samenleving en een maatschappelijk</w:t>
      </w:r>
      <w:r w:rsidR="00065397">
        <w:rPr>
          <w:rFonts w:ascii="Tahoma" w:hAnsi="Tahoma" w:cs="Tahoma"/>
        </w:rPr>
        <w:t xml:space="preserve"> </w:t>
      </w:r>
      <w:r w:rsidRPr="00C73D24">
        <w:rPr>
          <w:rFonts w:ascii="Tahoma" w:hAnsi="Tahoma" w:cs="Tahoma"/>
        </w:rPr>
        <w:t>belang dienen. Het gaat hier om een secundaire verzekering. In eerste instantie zal altijd de vrijwilliger en (vrijwilligers) organisatie aangesproken worden.</w:t>
      </w:r>
    </w:p>
    <w:p w14:paraId="61589FDB" w14:textId="4BF554DE" w:rsidR="00C73D24" w:rsidRPr="00C73D24" w:rsidRDefault="00C73D24" w:rsidP="00C73D24">
      <w:pPr>
        <w:rPr>
          <w:rFonts w:ascii="Tahoma" w:hAnsi="Tahoma" w:cs="Tahoma"/>
        </w:rPr>
      </w:pPr>
      <w:r w:rsidRPr="00C73D24">
        <w:rPr>
          <w:rFonts w:ascii="Tahoma" w:hAnsi="Tahoma" w:cs="Tahoma"/>
        </w:rPr>
        <w:t>Stichting De Minkhof verplicht zich een collectieve verzekering af te sluiten die voorziet in een</w:t>
      </w:r>
      <w:r w:rsidR="00065397">
        <w:rPr>
          <w:rFonts w:ascii="Tahoma" w:hAnsi="Tahoma" w:cs="Tahoma"/>
        </w:rPr>
        <w:t xml:space="preserve"> </w:t>
      </w:r>
      <w:r w:rsidRPr="00C73D24">
        <w:rPr>
          <w:rFonts w:ascii="Tahoma" w:hAnsi="Tahoma" w:cs="Tahoma"/>
        </w:rPr>
        <w:t>aansprakelijkheidsverzekering voor de vrijwilligers en een ongevallenverzekering. De vrijwilliger dient zelf voor wettelijke aansprakelijkheid verzekerd te zijn.</w:t>
      </w:r>
    </w:p>
    <w:p w14:paraId="3F4F2DC1" w14:textId="77777777" w:rsidR="00C73D24" w:rsidRPr="00C73D24" w:rsidRDefault="00C73D24" w:rsidP="00C73D24">
      <w:pPr>
        <w:jc w:val="both"/>
        <w:rPr>
          <w:rFonts w:ascii="Tahoma" w:hAnsi="Tahoma" w:cs="Tahoma"/>
          <w:b/>
          <w:bCs/>
        </w:rPr>
      </w:pPr>
      <w:r w:rsidRPr="00C73D24">
        <w:rPr>
          <w:rFonts w:ascii="Tahoma" w:hAnsi="Tahoma" w:cs="Tahoma"/>
          <w:b/>
          <w:bCs/>
        </w:rPr>
        <w:t xml:space="preserve">Artikel 7. Onkosten </w:t>
      </w:r>
    </w:p>
    <w:p w14:paraId="5B9B0C72" w14:textId="77777777" w:rsidR="00C73D24" w:rsidRPr="00C73D24" w:rsidRDefault="00C73D24" w:rsidP="00C73D24">
      <w:pPr>
        <w:jc w:val="both"/>
        <w:rPr>
          <w:rFonts w:ascii="Tahoma" w:hAnsi="Tahoma" w:cs="Tahoma"/>
        </w:rPr>
      </w:pPr>
      <w:r w:rsidRPr="00C73D24">
        <w:rPr>
          <w:rFonts w:ascii="Tahoma" w:hAnsi="Tahoma" w:cs="Tahoma"/>
        </w:rPr>
        <w:t xml:space="preserve">De vrijwilliger ontvangt geen vaste vergoeding. Noodzakelijke onkosten en reiskosten zullen worden vergoed, mits hier van te voren afspraken over zijn gemaakt met de coördinator vrijwilligers/penningmeester. </w:t>
      </w:r>
    </w:p>
    <w:p w14:paraId="3E95D375" w14:textId="77777777" w:rsidR="00C73D24" w:rsidRPr="00C73D24" w:rsidRDefault="00C73D24" w:rsidP="00C73D24">
      <w:pPr>
        <w:jc w:val="both"/>
        <w:rPr>
          <w:rFonts w:ascii="Tahoma" w:hAnsi="Tahoma" w:cs="Tahoma"/>
          <w:b/>
          <w:bCs/>
        </w:rPr>
      </w:pPr>
      <w:r w:rsidRPr="00C73D24">
        <w:rPr>
          <w:rFonts w:ascii="Tahoma" w:hAnsi="Tahoma" w:cs="Tahoma"/>
          <w:b/>
          <w:bCs/>
        </w:rPr>
        <w:t>Artikel 8. Vertrouwelijkheid</w:t>
      </w:r>
    </w:p>
    <w:p w14:paraId="14DE1449" w14:textId="77777777" w:rsidR="00C73D24" w:rsidRPr="00C73D24" w:rsidRDefault="00C73D24" w:rsidP="00C73D24">
      <w:pPr>
        <w:jc w:val="both"/>
        <w:rPr>
          <w:rFonts w:ascii="Tahoma" w:hAnsi="Tahoma" w:cs="Tahoma"/>
        </w:rPr>
      </w:pPr>
      <w:r w:rsidRPr="00C73D24">
        <w:rPr>
          <w:rFonts w:ascii="Tahoma" w:hAnsi="Tahoma" w:cs="Tahoma"/>
        </w:rPr>
        <w:lastRenderedPageBreak/>
        <w:t xml:space="preserve">De vrijwilliger neemt vertrouwelijkheid of geheimhouding in acht aangaande al hetgeen waarvan de vrijwilliger weet of redelijkerwijs kan begrijpen dat dit in belang is van Stichting De Minkhof en/of de betrokkene </w:t>
      </w:r>
      <w:proofErr w:type="spellStart"/>
      <w:r w:rsidRPr="00C73D24">
        <w:rPr>
          <w:rFonts w:ascii="Tahoma" w:hAnsi="Tahoma" w:cs="Tahoma"/>
        </w:rPr>
        <w:t>perso</w:t>
      </w:r>
      <w:proofErr w:type="spellEnd"/>
      <w:r w:rsidRPr="00C73D24">
        <w:rPr>
          <w:rFonts w:ascii="Tahoma" w:hAnsi="Tahoma" w:cs="Tahoma"/>
        </w:rPr>
        <w:t>(o)n(en). Van de vrijwilliger wordt verwacht over deze zaken geen mededelingen naar buiten te doen, ook niet na beëindiging van het vrijwilligerswerk.</w:t>
      </w:r>
    </w:p>
    <w:p w14:paraId="39E03F01" w14:textId="77777777" w:rsidR="00C73D24" w:rsidRPr="00C73D24" w:rsidRDefault="00C73D24" w:rsidP="00C73D24">
      <w:pPr>
        <w:jc w:val="both"/>
        <w:rPr>
          <w:rFonts w:ascii="Tahoma" w:hAnsi="Tahoma" w:cs="Tahoma"/>
          <w:b/>
          <w:bCs/>
        </w:rPr>
      </w:pPr>
      <w:r w:rsidRPr="00C73D24">
        <w:rPr>
          <w:rFonts w:ascii="Tahoma" w:hAnsi="Tahoma" w:cs="Tahoma"/>
          <w:b/>
          <w:bCs/>
        </w:rPr>
        <w:t>Artikel 9. Apparatuur en aansprakelijkheid</w:t>
      </w:r>
    </w:p>
    <w:p w14:paraId="39E963E4" w14:textId="2DE80F4A" w:rsidR="00C73D24" w:rsidRPr="00C73D24" w:rsidRDefault="00C73D24" w:rsidP="00C73D24">
      <w:pPr>
        <w:jc w:val="both"/>
        <w:rPr>
          <w:rFonts w:ascii="Tahoma" w:hAnsi="Tahoma" w:cs="Tahoma"/>
        </w:rPr>
      </w:pPr>
      <w:r w:rsidRPr="00C73D24">
        <w:rPr>
          <w:rFonts w:ascii="Tahoma" w:hAnsi="Tahoma" w:cs="Tahoma"/>
        </w:rPr>
        <w:t>Van de vrijwilliger wordt verwacht dat hij als een goed huisvader omgaat met de apparatuur die door</w:t>
      </w:r>
      <w:r>
        <w:rPr>
          <w:rFonts w:ascii="Tahoma" w:hAnsi="Tahoma" w:cs="Tahoma"/>
        </w:rPr>
        <w:t xml:space="preserve"> </w:t>
      </w:r>
      <w:r w:rsidRPr="00C73D24">
        <w:rPr>
          <w:rFonts w:ascii="Tahoma" w:hAnsi="Tahoma" w:cs="Tahoma"/>
        </w:rPr>
        <w:t>Stichting De Minkhof ter beschikking wordt gesteld. Bij schade veroorzaakt door opzettelijk verkeerd</w:t>
      </w:r>
      <w:r>
        <w:rPr>
          <w:rFonts w:ascii="Tahoma" w:hAnsi="Tahoma" w:cs="Tahoma"/>
        </w:rPr>
        <w:t xml:space="preserve"> </w:t>
      </w:r>
      <w:r w:rsidRPr="00C73D24">
        <w:rPr>
          <w:rFonts w:ascii="Tahoma" w:hAnsi="Tahoma" w:cs="Tahoma"/>
        </w:rPr>
        <w:t>handelen, kunnen de kosten verhaald worden op de vrijwilliger.</w:t>
      </w:r>
    </w:p>
    <w:p w14:paraId="1640224B" w14:textId="77777777" w:rsidR="00C73D24" w:rsidRPr="00C73D24" w:rsidRDefault="00C73D24" w:rsidP="00C73D24">
      <w:pPr>
        <w:jc w:val="both"/>
        <w:rPr>
          <w:rFonts w:ascii="Tahoma" w:hAnsi="Tahoma" w:cs="Tahoma"/>
          <w:b/>
          <w:bCs/>
        </w:rPr>
      </w:pPr>
      <w:r w:rsidRPr="00C73D24">
        <w:rPr>
          <w:rFonts w:ascii="Tahoma" w:hAnsi="Tahoma" w:cs="Tahoma"/>
          <w:b/>
          <w:bCs/>
        </w:rPr>
        <w:t>Artikel 10. Aard van de overeenkomst</w:t>
      </w:r>
    </w:p>
    <w:p w14:paraId="35704374" w14:textId="77777777" w:rsidR="00C73D24" w:rsidRPr="00C73D24" w:rsidRDefault="00C73D24" w:rsidP="00C73D24">
      <w:pPr>
        <w:jc w:val="both"/>
        <w:rPr>
          <w:rFonts w:ascii="Tahoma" w:hAnsi="Tahoma" w:cs="Tahoma"/>
        </w:rPr>
      </w:pPr>
      <w:r w:rsidRPr="00C73D24">
        <w:rPr>
          <w:rFonts w:ascii="Tahoma" w:hAnsi="Tahoma" w:cs="Tahoma"/>
        </w:rPr>
        <w:t>a. Deze overeenkomst is geen arbeidsovereenkomst in de zin van het Burgerlijk Wetboek.</w:t>
      </w:r>
    </w:p>
    <w:p w14:paraId="2ED8996D" w14:textId="77777777" w:rsidR="00C73D24" w:rsidRPr="00C73D24" w:rsidRDefault="00C73D24" w:rsidP="00C73D24">
      <w:pPr>
        <w:jc w:val="both"/>
        <w:rPr>
          <w:rFonts w:ascii="Tahoma" w:hAnsi="Tahoma" w:cs="Tahoma"/>
        </w:rPr>
      </w:pPr>
      <w:r w:rsidRPr="00C73D24">
        <w:rPr>
          <w:rFonts w:ascii="Tahoma" w:hAnsi="Tahoma" w:cs="Tahoma"/>
        </w:rPr>
        <w:t>b. Deze overeenkomst is geen dienstbetrekking in de zin van de Ziektewet. De vrijwilliger is bekend met het feit dat hij op basis van deze overeenkomst niet verzekerd is voor de gevolgen van ziekte, arbeidsongeschiktheid en werkloosheid.</w:t>
      </w:r>
    </w:p>
    <w:p w14:paraId="1E4FD58C" w14:textId="77777777" w:rsidR="00C73D24" w:rsidRPr="00C73D24" w:rsidRDefault="00C73D24" w:rsidP="00C73D24">
      <w:pPr>
        <w:jc w:val="both"/>
        <w:rPr>
          <w:rFonts w:ascii="Tahoma" w:hAnsi="Tahoma" w:cs="Tahoma"/>
          <w:b/>
          <w:bCs/>
        </w:rPr>
      </w:pPr>
      <w:r w:rsidRPr="00C73D24">
        <w:rPr>
          <w:rFonts w:ascii="Tahoma" w:hAnsi="Tahoma" w:cs="Tahoma"/>
          <w:b/>
          <w:bCs/>
        </w:rPr>
        <w:t>Artikel 11. Beëindiging overeenkomst</w:t>
      </w:r>
    </w:p>
    <w:p w14:paraId="77C023F0" w14:textId="77777777" w:rsidR="00C73D24" w:rsidRPr="00C73D24" w:rsidRDefault="00C73D24" w:rsidP="00C73D24">
      <w:pPr>
        <w:jc w:val="both"/>
        <w:rPr>
          <w:rFonts w:ascii="Tahoma" w:hAnsi="Tahoma" w:cs="Tahoma"/>
        </w:rPr>
      </w:pPr>
      <w:r w:rsidRPr="00C73D24">
        <w:rPr>
          <w:rFonts w:ascii="Tahoma" w:hAnsi="Tahoma" w:cs="Tahoma"/>
        </w:rPr>
        <w:t xml:space="preserve">Deze overeenkomst wordt voor onbepaalde tijd afgesloten. Bij beëindigen van de overeenkomst wordt door beide partijen in principe een termijn van 4 weken in acht genomen. Wanneer de vrijwilliger hier niet aan kan voldoen, zal de vrijwilliger de werkzaamheden zo zorgvuldig mogelijk overdragen. </w:t>
      </w:r>
    </w:p>
    <w:p w14:paraId="212FA45A" w14:textId="77777777" w:rsidR="00C73D24" w:rsidRPr="00C73D24" w:rsidRDefault="00C73D24" w:rsidP="00C73D24">
      <w:pPr>
        <w:jc w:val="both"/>
        <w:rPr>
          <w:rFonts w:ascii="Tahoma" w:hAnsi="Tahoma" w:cs="Tahoma"/>
        </w:rPr>
      </w:pPr>
    </w:p>
    <w:p w14:paraId="438779BE" w14:textId="77777777" w:rsidR="00F05E93" w:rsidRPr="00A94540" w:rsidRDefault="00F05E93" w:rsidP="00FA7D10">
      <w:pPr>
        <w:rPr>
          <w:rFonts w:ascii="Tahoma" w:hAnsi="Tahoma" w:cs="Tahoma"/>
          <w:sz w:val="24"/>
          <w:szCs w:val="24"/>
        </w:rPr>
      </w:pPr>
    </w:p>
    <w:p w14:paraId="4A8AC0D7" w14:textId="77777777" w:rsidR="00FA7D10" w:rsidRPr="00A94540" w:rsidRDefault="00FA7D10" w:rsidP="00FA7D10">
      <w:pPr>
        <w:rPr>
          <w:rFonts w:ascii="Tahoma" w:hAnsi="Tahoma" w:cs="Tahoma"/>
          <w:sz w:val="24"/>
          <w:szCs w:val="24"/>
        </w:rPr>
      </w:pPr>
    </w:p>
    <w:p w14:paraId="6BF9F563" w14:textId="77777777" w:rsidR="00FA7D10" w:rsidRPr="00FA7D10" w:rsidRDefault="00FA7D10" w:rsidP="00FA7D10">
      <w:pPr>
        <w:rPr>
          <w:rFonts w:cstheme="minorHAnsi"/>
        </w:rPr>
      </w:pPr>
    </w:p>
    <w:sectPr w:rsidR="00FA7D10" w:rsidRPr="00FA7D10" w:rsidSect="00B32FA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2187D" w14:textId="77777777" w:rsidR="00512036" w:rsidRDefault="00512036" w:rsidP="0010252E">
      <w:pPr>
        <w:spacing w:after="0" w:line="240" w:lineRule="auto"/>
      </w:pPr>
      <w:r>
        <w:separator/>
      </w:r>
    </w:p>
  </w:endnote>
  <w:endnote w:type="continuationSeparator" w:id="0">
    <w:p w14:paraId="68F96F50" w14:textId="77777777" w:rsidR="00512036" w:rsidRDefault="00512036" w:rsidP="00102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63B4" w14:textId="77777777" w:rsidR="00812168" w:rsidRDefault="008121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3438"/>
      <w:docPartObj>
        <w:docPartGallery w:val="Page Numbers (Bottom of Page)"/>
        <w:docPartUnique/>
      </w:docPartObj>
    </w:sdtPr>
    <w:sdtEndPr/>
    <w:sdtContent>
      <w:p w14:paraId="6333532A" w14:textId="77777777" w:rsidR="00AF71E3" w:rsidRDefault="002730D4">
        <w:pPr>
          <w:pStyle w:val="Voettekst"/>
          <w:jc w:val="center"/>
        </w:pPr>
        <w:r>
          <w:fldChar w:fldCharType="begin"/>
        </w:r>
        <w:r>
          <w:instrText xml:space="preserve"> PAGE   \* MERGEFORMAT </w:instrText>
        </w:r>
        <w:r>
          <w:fldChar w:fldCharType="separate"/>
        </w:r>
        <w:r w:rsidR="008859BE">
          <w:rPr>
            <w:noProof/>
          </w:rPr>
          <w:t>8</w:t>
        </w:r>
        <w:r>
          <w:rPr>
            <w:noProof/>
          </w:rPr>
          <w:fldChar w:fldCharType="end"/>
        </w:r>
      </w:p>
    </w:sdtContent>
  </w:sdt>
  <w:p w14:paraId="430A6905" w14:textId="77777777" w:rsidR="00AF71E3" w:rsidRDefault="00AF71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56FA1" w14:textId="77777777" w:rsidR="00812168" w:rsidRDefault="008121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29478" w14:textId="77777777" w:rsidR="00512036" w:rsidRDefault="00512036" w:rsidP="0010252E">
      <w:pPr>
        <w:spacing w:after="0" w:line="240" w:lineRule="auto"/>
      </w:pPr>
      <w:r>
        <w:separator/>
      </w:r>
    </w:p>
  </w:footnote>
  <w:footnote w:type="continuationSeparator" w:id="0">
    <w:p w14:paraId="04D56AAF" w14:textId="77777777" w:rsidR="00512036" w:rsidRDefault="00512036" w:rsidP="00102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A4EFA" w14:textId="77777777" w:rsidR="00812168" w:rsidRDefault="008121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C49A0" w14:textId="77777777" w:rsidR="00812168" w:rsidRDefault="008121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B6B4D" w14:textId="38285BE7" w:rsidR="00AF71E3" w:rsidRDefault="00AF71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8"/>
    <w:lvl w:ilvl="0">
      <w:start w:val="1"/>
      <w:numFmt w:val="decimal"/>
      <w:lvlText w:val="%1."/>
      <w:lvlJc w:val="left"/>
      <w:pPr>
        <w:tabs>
          <w:tab w:val="num" w:pos="0"/>
        </w:tabs>
        <w:ind w:left="720" w:hanging="360"/>
      </w:pPr>
      <w:rPr>
        <w:rFonts w:ascii="Arial" w:eastAsia="Calibri" w:hAnsi="Arial" w:cs="Arial"/>
        <w:sz w:val="20"/>
        <w:szCs w:val="20"/>
      </w:rPr>
    </w:lvl>
  </w:abstractNum>
  <w:abstractNum w:abstractNumId="1" w15:restartNumberingAfterBreak="0">
    <w:nsid w:val="00000005"/>
    <w:multiLevelType w:val="singleLevel"/>
    <w:tmpl w:val="00000005"/>
    <w:name w:val="WW8Num10"/>
    <w:lvl w:ilvl="0">
      <w:start w:val="1"/>
      <w:numFmt w:val="decimal"/>
      <w:lvlText w:val="%1."/>
      <w:lvlJc w:val="left"/>
      <w:pPr>
        <w:tabs>
          <w:tab w:val="num" w:pos="0"/>
        </w:tabs>
        <w:ind w:left="720" w:hanging="360"/>
      </w:pPr>
      <w:rPr>
        <w:rFonts w:ascii="Arial" w:eastAsia="Calibri" w:hAnsi="Arial" w:cs="Arial"/>
        <w:sz w:val="20"/>
        <w:szCs w:val="20"/>
      </w:rPr>
    </w:lvl>
  </w:abstractNum>
  <w:abstractNum w:abstractNumId="2" w15:restartNumberingAfterBreak="0">
    <w:nsid w:val="00000007"/>
    <w:multiLevelType w:val="singleLevel"/>
    <w:tmpl w:val="00000007"/>
    <w:name w:val="WW8Num12"/>
    <w:lvl w:ilvl="0">
      <w:start w:val="1"/>
      <w:numFmt w:val="decimal"/>
      <w:lvlText w:val="%1."/>
      <w:lvlJc w:val="left"/>
      <w:pPr>
        <w:tabs>
          <w:tab w:val="num" w:pos="0"/>
        </w:tabs>
        <w:ind w:left="720" w:hanging="360"/>
      </w:pPr>
      <w:rPr>
        <w:rFonts w:ascii="Arial" w:eastAsia="Calibri" w:hAnsi="Arial" w:cs="Arial"/>
        <w:sz w:val="20"/>
        <w:szCs w:val="20"/>
      </w:rPr>
    </w:lvl>
  </w:abstractNum>
  <w:abstractNum w:abstractNumId="3" w15:restartNumberingAfterBreak="0">
    <w:nsid w:val="00000008"/>
    <w:multiLevelType w:val="singleLevel"/>
    <w:tmpl w:val="00000008"/>
    <w:name w:val="WW8Num13"/>
    <w:lvl w:ilvl="0">
      <w:start w:val="1"/>
      <w:numFmt w:val="decimal"/>
      <w:lvlText w:val="%1."/>
      <w:lvlJc w:val="left"/>
      <w:pPr>
        <w:tabs>
          <w:tab w:val="num" w:pos="0"/>
        </w:tabs>
        <w:ind w:left="720" w:hanging="360"/>
      </w:pPr>
    </w:lvl>
  </w:abstractNum>
  <w:abstractNum w:abstractNumId="4" w15:restartNumberingAfterBreak="0">
    <w:nsid w:val="00000009"/>
    <w:multiLevelType w:val="singleLevel"/>
    <w:tmpl w:val="00000009"/>
    <w:lvl w:ilvl="0">
      <w:start w:val="1"/>
      <w:numFmt w:val="decimal"/>
      <w:lvlText w:val="%1."/>
      <w:lvlJc w:val="left"/>
      <w:pPr>
        <w:tabs>
          <w:tab w:val="num" w:pos="0"/>
        </w:tabs>
        <w:ind w:left="720" w:hanging="360"/>
      </w:pPr>
    </w:lvl>
  </w:abstractNum>
  <w:abstractNum w:abstractNumId="5" w15:restartNumberingAfterBreak="0">
    <w:nsid w:val="0000000B"/>
    <w:multiLevelType w:val="singleLevel"/>
    <w:tmpl w:val="0000000B"/>
    <w:name w:val="WW8Num16"/>
    <w:lvl w:ilvl="0">
      <w:start w:val="1"/>
      <w:numFmt w:val="decimal"/>
      <w:lvlText w:val="%1."/>
      <w:lvlJc w:val="left"/>
      <w:pPr>
        <w:tabs>
          <w:tab w:val="num" w:pos="0"/>
        </w:tabs>
        <w:ind w:left="720" w:hanging="360"/>
      </w:pPr>
    </w:lvl>
  </w:abstractNum>
  <w:abstractNum w:abstractNumId="6" w15:restartNumberingAfterBreak="0">
    <w:nsid w:val="06D95E79"/>
    <w:multiLevelType w:val="hybridMultilevel"/>
    <w:tmpl w:val="208886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8E97F87"/>
    <w:multiLevelType w:val="hybridMultilevel"/>
    <w:tmpl w:val="6F0A73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BE04980"/>
    <w:multiLevelType w:val="hybridMultilevel"/>
    <w:tmpl w:val="11A2DE6A"/>
    <w:lvl w:ilvl="0" w:tplc="C8563ED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DCF037E"/>
    <w:multiLevelType w:val="multilevel"/>
    <w:tmpl w:val="498A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601010"/>
    <w:multiLevelType w:val="hybridMultilevel"/>
    <w:tmpl w:val="D4008B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B80414F"/>
    <w:multiLevelType w:val="hybridMultilevel"/>
    <w:tmpl w:val="2736B7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3A27F7D"/>
    <w:multiLevelType w:val="hybridMultilevel"/>
    <w:tmpl w:val="62667A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14835BE"/>
    <w:multiLevelType w:val="hybridMultilevel"/>
    <w:tmpl w:val="BBAA1F56"/>
    <w:lvl w:ilvl="0" w:tplc="0413000F">
      <w:start w:val="1"/>
      <w:numFmt w:val="decimal"/>
      <w:lvlText w:val="%1."/>
      <w:lvlJc w:val="left"/>
      <w:pPr>
        <w:ind w:left="786"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49BE3A5E"/>
    <w:multiLevelType w:val="multilevel"/>
    <w:tmpl w:val="E8D0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E14DDE"/>
    <w:multiLevelType w:val="hybridMultilevel"/>
    <w:tmpl w:val="F1666B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2AC4895"/>
    <w:multiLevelType w:val="multilevel"/>
    <w:tmpl w:val="8DB2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6D7DAF"/>
    <w:multiLevelType w:val="hybridMultilevel"/>
    <w:tmpl w:val="9C4CB3F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5D247455"/>
    <w:multiLevelType w:val="hybridMultilevel"/>
    <w:tmpl w:val="5C0803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60334234"/>
    <w:multiLevelType w:val="multilevel"/>
    <w:tmpl w:val="1FDC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EF619E"/>
    <w:multiLevelType w:val="hybridMultilevel"/>
    <w:tmpl w:val="39BE8138"/>
    <w:lvl w:ilvl="0" w:tplc="884EBD78">
      <w:start w:val="4"/>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72FC70F9"/>
    <w:multiLevelType w:val="hybridMultilevel"/>
    <w:tmpl w:val="99781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0433581">
    <w:abstractNumId w:val="11"/>
  </w:num>
  <w:num w:numId="2" w16cid:durableId="1934701917">
    <w:abstractNumId w:val="7"/>
  </w:num>
  <w:num w:numId="3" w16cid:durableId="1241213979">
    <w:abstractNumId w:val="10"/>
  </w:num>
  <w:num w:numId="4" w16cid:durableId="1140461114">
    <w:abstractNumId w:val="15"/>
  </w:num>
  <w:num w:numId="5" w16cid:durableId="1713844984">
    <w:abstractNumId w:val="19"/>
  </w:num>
  <w:num w:numId="6" w16cid:durableId="1596206913">
    <w:abstractNumId w:val="14"/>
  </w:num>
  <w:num w:numId="7" w16cid:durableId="1194459288">
    <w:abstractNumId w:val="16"/>
  </w:num>
  <w:num w:numId="8" w16cid:durableId="1191183047">
    <w:abstractNumId w:val="9"/>
  </w:num>
  <w:num w:numId="9" w16cid:durableId="122356791">
    <w:abstractNumId w:val="12"/>
  </w:num>
  <w:num w:numId="10" w16cid:durableId="370616798">
    <w:abstractNumId w:val="8"/>
  </w:num>
  <w:num w:numId="11" w16cid:durableId="1900046836">
    <w:abstractNumId w:val="21"/>
  </w:num>
  <w:num w:numId="12" w16cid:durableId="1461802896">
    <w:abstractNumId w:val="6"/>
  </w:num>
  <w:num w:numId="13" w16cid:durableId="1299647602">
    <w:abstractNumId w:val="18"/>
  </w:num>
  <w:num w:numId="14" w16cid:durableId="1972780269">
    <w:abstractNumId w:val="20"/>
  </w:num>
  <w:num w:numId="15" w16cid:durableId="3280974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0431440">
    <w:abstractNumId w:val="0"/>
  </w:num>
  <w:num w:numId="17" w16cid:durableId="540896935">
    <w:abstractNumId w:val="1"/>
  </w:num>
  <w:num w:numId="18" w16cid:durableId="13970161">
    <w:abstractNumId w:val="2"/>
  </w:num>
  <w:num w:numId="19" w16cid:durableId="416752409">
    <w:abstractNumId w:val="3"/>
  </w:num>
  <w:num w:numId="20" w16cid:durableId="625888112">
    <w:abstractNumId w:val="4"/>
  </w:num>
  <w:num w:numId="21" w16cid:durableId="1574509322">
    <w:abstractNumId w:val="5"/>
  </w:num>
  <w:num w:numId="22" w16cid:durableId="1031227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0B"/>
    <w:rsid w:val="000022AE"/>
    <w:rsid w:val="00011010"/>
    <w:rsid w:val="00011C62"/>
    <w:rsid w:val="000120C8"/>
    <w:rsid w:val="00012819"/>
    <w:rsid w:val="00027132"/>
    <w:rsid w:val="000333EC"/>
    <w:rsid w:val="0004313B"/>
    <w:rsid w:val="00062279"/>
    <w:rsid w:val="0006256D"/>
    <w:rsid w:val="000643AC"/>
    <w:rsid w:val="00065397"/>
    <w:rsid w:val="00072B5B"/>
    <w:rsid w:val="00075EAF"/>
    <w:rsid w:val="000777AB"/>
    <w:rsid w:val="000A005C"/>
    <w:rsid w:val="000B4E66"/>
    <w:rsid w:val="000C3D69"/>
    <w:rsid w:val="000D142D"/>
    <w:rsid w:val="000E50CE"/>
    <w:rsid w:val="000E5ABE"/>
    <w:rsid w:val="000E5E75"/>
    <w:rsid w:val="000E793F"/>
    <w:rsid w:val="000F1C12"/>
    <w:rsid w:val="000F2F90"/>
    <w:rsid w:val="000F31FC"/>
    <w:rsid w:val="000F799E"/>
    <w:rsid w:val="0010252E"/>
    <w:rsid w:val="00102C28"/>
    <w:rsid w:val="00103EFA"/>
    <w:rsid w:val="00110EC9"/>
    <w:rsid w:val="0011110B"/>
    <w:rsid w:val="00115B65"/>
    <w:rsid w:val="00134EF7"/>
    <w:rsid w:val="001405A9"/>
    <w:rsid w:val="00140A67"/>
    <w:rsid w:val="001435A0"/>
    <w:rsid w:val="00156DF5"/>
    <w:rsid w:val="00160C30"/>
    <w:rsid w:val="00160FDE"/>
    <w:rsid w:val="001647D9"/>
    <w:rsid w:val="00171B8E"/>
    <w:rsid w:val="00173E4C"/>
    <w:rsid w:val="0017524D"/>
    <w:rsid w:val="001762EB"/>
    <w:rsid w:val="001A10A4"/>
    <w:rsid w:val="001A40C3"/>
    <w:rsid w:val="001A442D"/>
    <w:rsid w:val="001B0189"/>
    <w:rsid w:val="001B33D7"/>
    <w:rsid w:val="001C442D"/>
    <w:rsid w:val="001D2132"/>
    <w:rsid w:val="001D6931"/>
    <w:rsid w:val="001E02A4"/>
    <w:rsid w:val="001E4EE7"/>
    <w:rsid w:val="001E5CEE"/>
    <w:rsid w:val="001E665F"/>
    <w:rsid w:val="00201FD1"/>
    <w:rsid w:val="00204E17"/>
    <w:rsid w:val="002153D7"/>
    <w:rsid w:val="00217D39"/>
    <w:rsid w:val="0023768A"/>
    <w:rsid w:val="002505F5"/>
    <w:rsid w:val="00257871"/>
    <w:rsid w:val="00261630"/>
    <w:rsid w:val="002666A6"/>
    <w:rsid w:val="002730D4"/>
    <w:rsid w:val="00275F8C"/>
    <w:rsid w:val="00276261"/>
    <w:rsid w:val="00276C9F"/>
    <w:rsid w:val="00277309"/>
    <w:rsid w:val="0029066C"/>
    <w:rsid w:val="00292195"/>
    <w:rsid w:val="002944A4"/>
    <w:rsid w:val="002961F0"/>
    <w:rsid w:val="0029635C"/>
    <w:rsid w:val="00296952"/>
    <w:rsid w:val="002A083A"/>
    <w:rsid w:val="002A1B72"/>
    <w:rsid w:val="002A7B6D"/>
    <w:rsid w:val="002A7B92"/>
    <w:rsid w:val="002C0DD3"/>
    <w:rsid w:val="002C2157"/>
    <w:rsid w:val="002D1EE0"/>
    <w:rsid w:val="002E154E"/>
    <w:rsid w:val="002E784F"/>
    <w:rsid w:val="002E7F93"/>
    <w:rsid w:val="002F09D4"/>
    <w:rsid w:val="00302B3D"/>
    <w:rsid w:val="003058CD"/>
    <w:rsid w:val="00311B05"/>
    <w:rsid w:val="00314119"/>
    <w:rsid w:val="00315F2C"/>
    <w:rsid w:val="00327801"/>
    <w:rsid w:val="00330135"/>
    <w:rsid w:val="003304D2"/>
    <w:rsid w:val="00331245"/>
    <w:rsid w:val="00333CFA"/>
    <w:rsid w:val="003349AE"/>
    <w:rsid w:val="003366C4"/>
    <w:rsid w:val="00336AF4"/>
    <w:rsid w:val="00341F3B"/>
    <w:rsid w:val="00344636"/>
    <w:rsid w:val="00346349"/>
    <w:rsid w:val="00360B29"/>
    <w:rsid w:val="0036315F"/>
    <w:rsid w:val="003645DD"/>
    <w:rsid w:val="00364B3A"/>
    <w:rsid w:val="003709C2"/>
    <w:rsid w:val="00372004"/>
    <w:rsid w:val="00376853"/>
    <w:rsid w:val="00376FE3"/>
    <w:rsid w:val="003808D1"/>
    <w:rsid w:val="00381594"/>
    <w:rsid w:val="0038787D"/>
    <w:rsid w:val="00387B61"/>
    <w:rsid w:val="00390BB1"/>
    <w:rsid w:val="003A503A"/>
    <w:rsid w:val="003A5F62"/>
    <w:rsid w:val="003D0248"/>
    <w:rsid w:val="003D1B1F"/>
    <w:rsid w:val="003D490F"/>
    <w:rsid w:val="003D7CFF"/>
    <w:rsid w:val="003E2190"/>
    <w:rsid w:val="003E34BC"/>
    <w:rsid w:val="003F040F"/>
    <w:rsid w:val="003F427A"/>
    <w:rsid w:val="003F50ED"/>
    <w:rsid w:val="003F7829"/>
    <w:rsid w:val="00402D08"/>
    <w:rsid w:val="004176CF"/>
    <w:rsid w:val="004259AE"/>
    <w:rsid w:val="004352F9"/>
    <w:rsid w:val="004375C9"/>
    <w:rsid w:val="00440448"/>
    <w:rsid w:val="00442657"/>
    <w:rsid w:val="0045498D"/>
    <w:rsid w:val="004551FF"/>
    <w:rsid w:val="004605F4"/>
    <w:rsid w:val="00465500"/>
    <w:rsid w:val="00475D8D"/>
    <w:rsid w:val="004813C7"/>
    <w:rsid w:val="00490F7A"/>
    <w:rsid w:val="00494072"/>
    <w:rsid w:val="00494D7A"/>
    <w:rsid w:val="004A3300"/>
    <w:rsid w:val="004A3978"/>
    <w:rsid w:val="004B0410"/>
    <w:rsid w:val="004B1191"/>
    <w:rsid w:val="004C53C9"/>
    <w:rsid w:val="004D38C6"/>
    <w:rsid w:val="004D70CC"/>
    <w:rsid w:val="004D7F48"/>
    <w:rsid w:val="004E0FBA"/>
    <w:rsid w:val="004E52C4"/>
    <w:rsid w:val="004E7F7E"/>
    <w:rsid w:val="004F43D9"/>
    <w:rsid w:val="004F7A9E"/>
    <w:rsid w:val="005103ED"/>
    <w:rsid w:val="00512036"/>
    <w:rsid w:val="005158E0"/>
    <w:rsid w:val="00516BB9"/>
    <w:rsid w:val="005227F0"/>
    <w:rsid w:val="005236C3"/>
    <w:rsid w:val="00530D96"/>
    <w:rsid w:val="00530DF7"/>
    <w:rsid w:val="0053234F"/>
    <w:rsid w:val="00533505"/>
    <w:rsid w:val="005376A1"/>
    <w:rsid w:val="00541235"/>
    <w:rsid w:val="005443E6"/>
    <w:rsid w:val="00555BAC"/>
    <w:rsid w:val="005571FE"/>
    <w:rsid w:val="00560325"/>
    <w:rsid w:val="005611AB"/>
    <w:rsid w:val="00562ECA"/>
    <w:rsid w:val="00570D6A"/>
    <w:rsid w:val="00593BE5"/>
    <w:rsid w:val="005951E5"/>
    <w:rsid w:val="005A03DE"/>
    <w:rsid w:val="005A0ADD"/>
    <w:rsid w:val="005B046B"/>
    <w:rsid w:val="005B08CE"/>
    <w:rsid w:val="005B228A"/>
    <w:rsid w:val="005B45BD"/>
    <w:rsid w:val="005D61FC"/>
    <w:rsid w:val="005E1783"/>
    <w:rsid w:val="005F211E"/>
    <w:rsid w:val="005F2F86"/>
    <w:rsid w:val="005F6336"/>
    <w:rsid w:val="005F66B2"/>
    <w:rsid w:val="005F7141"/>
    <w:rsid w:val="005F7C73"/>
    <w:rsid w:val="006008AF"/>
    <w:rsid w:val="00600EDE"/>
    <w:rsid w:val="00602B90"/>
    <w:rsid w:val="0060627F"/>
    <w:rsid w:val="00617A43"/>
    <w:rsid w:val="0062601A"/>
    <w:rsid w:val="0063090D"/>
    <w:rsid w:val="006309FD"/>
    <w:rsid w:val="0063493E"/>
    <w:rsid w:val="00637077"/>
    <w:rsid w:val="0063783F"/>
    <w:rsid w:val="00640AA6"/>
    <w:rsid w:val="006412ED"/>
    <w:rsid w:val="006545C1"/>
    <w:rsid w:val="00656885"/>
    <w:rsid w:val="00657DB9"/>
    <w:rsid w:val="00657E9F"/>
    <w:rsid w:val="00660466"/>
    <w:rsid w:val="006622DB"/>
    <w:rsid w:val="00663994"/>
    <w:rsid w:val="00665D67"/>
    <w:rsid w:val="00672BDD"/>
    <w:rsid w:val="00672C80"/>
    <w:rsid w:val="00673CF4"/>
    <w:rsid w:val="00675B49"/>
    <w:rsid w:val="00687789"/>
    <w:rsid w:val="00687C3F"/>
    <w:rsid w:val="00687F2D"/>
    <w:rsid w:val="0069436C"/>
    <w:rsid w:val="00696395"/>
    <w:rsid w:val="006A60B5"/>
    <w:rsid w:val="006B0626"/>
    <w:rsid w:val="006B57CE"/>
    <w:rsid w:val="006C02C9"/>
    <w:rsid w:val="006C6CA2"/>
    <w:rsid w:val="006D3B92"/>
    <w:rsid w:val="006D5D98"/>
    <w:rsid w:val="006E2D17"/>
    <w:rsid w:val="006E73B7"/>
    <w:rsid w:val="006E7522"/>
    <w:rsid w:val="006F3048"/>
    <w:rsid w:val="006F751C"/>
    <w:rsid w:val="00702720"/>
    <w:rsid w:val="0071275F"/>
    <w:rsid w:val="00714C45"/>
    <w:rsid w:val="00717596"/>
    <w:rsid w:val="00717723"/>
    <w:rsid w:val="00725053"/>
    <w:rsid w:val="0072543F"/>
    <w:rsid w:val="0073504E"/>
    <w:rsid w:val="00737721"/>
    <w:rsid w:val="00751219"/>
    <w:rsid w:val="007514CC"/>
    <w:rsid w:val="007559C4"/>
    <w:rsid w:val="00757337"/>
    <w:rsid w:val="00757B7F"/>
    <w:rsid w:val="00757C17"/>
    <w:rsid w:val="00766A24"/>
    <w:rsid w:val="0077170F"/>
    <w:rsid w:val="00774696"/>
    <w:rsid w:val="007762CE"/>
    <w:rsid w:val="00780CDA"/>
    <w:rsid w:val="00781DE0"/>
    <w:rsid w:val="0079334A"/>
    <w:rsid w:val="00795F40"/>
    <w:rsid w:val="007960C1"/>
    <w:rsid w:val="007A210A"/>
    <w:rsid w:val="007A2BFD"/>
    <w:rsid w:val="007B79C0"/>
    <w:rsid w:val="007C6871"/>
    <w:rsid w:val="007C750F"/>
    <w:rsid w:val="007C7B43"/>
    <w:rsid w:val="007D20A7"/>
    <w:rsid w:val="007D560D"/>
    <w:rsid w:val="007F16E8"/>
    <w:rsid w:val="007F2A9A"/>
    <w:rsid w:val="007F2FFC"/>
    <w:rsid w:val="0080041E"/>
    <w:rsid w:val="008010F7"/>
    <w:rsid w:val="00802120"/>
    <w:rsid w:val="00805299"/>
    <w:rsid w:val="008113BB"/>
    <w:rsid w:val="00812168"/>
    <w:rsid w:val="00813549"/>
    <w:rsid w:val="00814B36"/>
    <w:rsid w:val="00831309"/>
    <w:rsid w:val="00836D0A"/>
    <w:rsid w:val="00840D31"/>
    <w:rsid w:val="0085736B"/>
    <w:rsid w:val="00857757"/>
    <w:rsid w:val="00865ACC"/>
    <w:rsid w:val="00874E9C"/>
    <w:rsid w:val="0087756E"/>
    <w:rsid w:val="0088209F"/>
    <w:rsid w:val="008840CB"/>
    <w:rsid w:val="00884F5C"/>
    <w:rsid w:val="008859BE"/>
    <w:rsid w:val="008860CF"/>
    <w:rsid w:val="00890053"/>
    <w:rsid w:val="008968F2"/>
    <w:rsid w:val="008A7A9D"/>
    <w:rsid w:val="008B51AD"/>
    <w:rsid w:val="008C3068"/>
    <w:rsid w:val="008C530F"/>
    <w:rsid w:val="008C68D6"/>
    <w:rsid w:val="008C7ED1"/>
    <w:rsid w:val="008D4D37"/>
    <w:rsid w:val="008F132C"/>
    <w:rsid w:val="008F2D5E"/>
    <w:rsid w:val="00900E90"/>
    <w:rsid w:val="00910A59"/>
    <w:rsid w:val="009162EF"/>
    <w:rsid w:val="00934D49"/>
    <w:rsid w:val="00943AE3"/>
    <w:rsid w:val="0094569F"/>
    <w:rsid w:val="00957352"/>
    <w:rsid w:val="009662FC"/>
    <w:rsid w:val="009677EF"/>
    <w:rsid w:val="00984F44"/>
    <w:rsid w:val="009862BA"/>
    <w:rsid w:val="009862FA"/>
    <w:rsid w:val="00994082"/>
    <w:rsid w:val="0099752D"/>
    <w:rsid w:val="009A14D2"/>
    <w:rsid w:val="009A15DD"/>
    <w:rsid w:val="009A22F5"/>
    <w:rsid w:val="009A66CA"/>
    <w:rsid w:val="009B2D57"/>
    <w:rsid w:val="009B3460"/>
    <w:rsid w:val="009C05E2"/>
    <w:rsid w:val="009C5126"/>
    <w:rsid w:val="009D07D5"/>
    <w:rsid w:val="009D0975"/>
    <w:rsid w:val="009D62EE"/>
    <w:rsid w:val="009D6A45"/>
    <w:rsid w:val="009D7643"/>
    <w:rsid w:val="009E649C"/>
    <w:rsid w:val="009F3178"/>
    <w:rsid w:val="00A0579C"/>
    <w:rsid w:val="00A13A3F"/>
    <w:rsid w:val="00A148A9"/>
    <w:rsid w:val="00A14DA6"/>
    <w:rsid w:val="00A20813"/>
    <w:rsid w:val="00A25F68"/>
    <w:rsid w:val="00A3004E"/>
    <w:rsid w:val="00A32C9A"/>
    <w:rsid w:val="00A33825"/>
    <w:rsid w:val="00A4062F"/>
    <w:rsid w:val="00A449A6"/>
    <w:rsid w:val="00A473E1"/>
    <w:rsid w:val="00A47E13"/>
    <w:rsid w:val="00A52DEE"/>
    <w:rsid w:val="00A630DA"/>
    <w:rsid w:val="00A65911"/>
    <w:rsid w:val="00A8608A"/>
    <w:rsid w:val="00A91544"/>
    <w:rsid w:val="00A92108"/>
    <w:rsid w:val="00A93B2E"/>
    <w:rsid w:val="00A94540"/>
    <w:rsid w:val="00A94606"/>
    <w:rsid w:val="00A95ADE"/>
    <w:rsid w:val="00A96F54"/>
    <w:rsid w:val="00AA53FD"/>
    <w:rsid w:val="00AA71D8"/>
    <w:rsid w:val="00AB6A71"/>
    <w:rsid w:val="00AC0B9C"/>
    <w:rsid w:val="00AC74F4"/>
    <w:rsid w:val="00AD3927"/>
    <w:rsid w:val="00AE722F"/>
    <w:rsid w:val="00AF1A24"/>
    <w:rsid w:val="00AF1E5E"/>
    <w:rsid w:val="00AF2EBA"/>
    <w:rsid w:val="00AF500E"/>
    <w:rsid w:val="00AF53CB"/>
    <w:rsid w:val="00AF71E3"/>
    <w:rsid w:val="00B03951"/>
    <w:rsid w:val="00B04CC9"/>
    <w:rsid w:val="00B06BA6"/>
    <w:rsid w:val="00B1525C"/>
    <w:rsid w:val="00B15A29"/>
    <w:rsid w:val="00B1619E"/>
    <w:rsid w:val="00B27E38"/>
    <w:rsid w:val="00B30E5C"/>
    <w:rsid w:val="00B32FA7"/>
    <w:rsid w:val="00B366D1"/>
    <w:rsid w:val="00B40223"/>
    <w:rsid w:val="00B41140"/>
    <w:rsid w:val="00B464D5"/>
    <w:rsid w:val="00B50459"/>
    <w:rsid w:val="00B5625D"/>
    <w:rsid w:val="00B5664F"/>
    <w:rsid w:val="00B64296"/>
    <w:rsid w:val="00B64FB0"/>
    <w:rsid w:val="00B741A8"/>
    <w:rsid w:val="00B768B9"/>
    <w:rsid w:val="00B76E56"/>
    <w:rsid w:val="00B812D3"/>
    <w:rsid w:val="00B820A8"/>
    <w:rsid w:val="00B82AA9"/>
    <w:rsid w:val="00B84823"/>
    <w:rsid w:val="00B9315D"/>
    <w:rsid w:val="00B947E6"/>
    <w:rsid w:val="00B96D7E"/>
    <w:rsid w:val="00B9761A"/>
    <w:rsid w:val="00BA1949"/>
    <w:rsid w:val="00BA1F27"/>
    <w:rsid w:val="00BA42C3"/>
    <w:rsid w:val="00BC4330"/>
    <w:rsid w:val="00BD3297"/>
    <w:rsid w:val="00BD50BE"/>
    <w:rsid w:val="00BE2196"/>
    <w:rsid w:val="00BE7A3B"/>
    <w:rsid w:val="00BF1E5F"/>
    <w:rsid w:val="00BF2B52"/>
    <w:rsid w:val="00C017F6"/>
    <w:rsid w:val="00C02E95"/>
    <w:rsid w:val="00C05775"/>
    <w:rsid w:val="00C1580E"/>
    <w:rsid w:val="00C2555F"/>
    <w:rsid w:val="00C31A8C"/>
    <w:rsid w:val="00C37302"/>
    <w:rsid w:val="00C4091B"/>
    <w:rsid w:val="00C44993"/>
    <w:rsid w:val="00C5489A"/>
    <w:rsid w:val="00C60ADF"/>
    <w:rsid w:val="00C6642D"/>
    <w:rsid w:val="00C73D24"/>
    <w:rsid w:val="00C76396"/>
    <w:rsid w:val="00C77C2B"/>
    <w:rsid w:val="00C77D6E"/>
    <w:rsid w:val="00C85EC8"/>
    <w:rsid w:val="00C96536"/>
    <w:rsid w:val="00CA0ACA"/>
    <w:rsid w:val="00CA2D72"/>
    <w:rsid w:val="00CA5742"/>
    <w:rsid w:val="00CB0D18"/>
    <w:rsid w:val="00CB3164"/>
    <w:rsid w:val="00CB580B"/>
    <w:rsid w:val="00CB6DE7"/>
    <w:rsid w:val="00CC163A"/>
    <w:rsid w:val="00CC47B5"/>
    <w:rsid w:val="00CC5ABD"/>
    <w:rsid w:val="00CC7F99"/>
    <w:rsid w:val="00CD0D0E"/>
    <w:rsid w:val="00CD3257"/>
    <w:rsid w:val="00CD4065"/>
    <w:rsid w:val="00CD75A9"/>
    <w:rsid w:val="00CE5EFC"/>
    <w:rsid w:val="00CE626C"/>
    <w:rsid w:val="00CE7EDE"/>
    <w:rsid w:val="00CF239F"/>
    <w:rsid w:val="00CF433F"/>
    <w:rsid w:val="00CF48CF"/>
    <w:rsid w:val="00D01BE5"/>
    <w:rsid w:val="00D02AB3"/>
    <w:rsid w:val="00D072CA"/>
    <w:rsid w:val="00D07F4B"/>
    <w:rsid w:val="00D11553"/>
    <w:rsid w:val="00D15082"/>
    <w:rsid w:val="00D166C5"/>
    <w:rsid w:val="00D201D5"/>
    <w:rsid w:val="00D20771"/>
    <w:rsid w:val="00D21524"/>
    <w:rsid w:val="00D24730"/>
    <w:rsid w:val="00D24D84"/>
    <w:rsid w:val="00D26D2F"/>
    <w:rsid w:val="00D30510"/>
    <w:rsid w:val="00D32AE1"/>
    <w:rsid w:val="00D32C2D"/>
    <w:rsid w:val="00D401BC"/>
    <w:rsid w:val="00D41966"/>
    <w:rsid w:val="00D42A5D"/>
    <w:rsid w:val="00D431BC"/>
    <w:rsid w:val="00D457A7"/>
    <w:rsid w:val="00D45845"/>
    <w:rsid w:val="00D532A6"/>
    <w:rsid w:val="00D54ECE"/>
    <w:rsid w:val="00D572B0"/>
    <w:rsid w:val="00D72CBE"/>
    <w:rsid w:val="00D72FDA"/>
    <w:rsid w:val="00D774B1"/>
    <w:rsid w:val="00D800F1"/>
    <w:rsid w:val="00D84F56"/>
    <w:rsid w:val="00D9117A"/>
    <w:rsid w:val="00D915CA"/>
    <w:rsid w:val="00DA4C28"/>
    <w:rsid w:val="00DA79A8"/>
    <w:rsid w:val="00DB60DD"/>
    <w:rsid w:val="00DB7D3E"/>
    <w:rsid w:val="00DC15A9"/>
    <w:rsid w:val="00DC3858"/>
    <w:rsid w:val="00DC790D"/>
    <w:rsid w:val="00DD54E2"/>
    <w:rsid w:val="00DD7FC0"/>
    <w:rsid w:val="00DE2A7A"/>
    <w:rsid w:val="00DF206B"/>
    <w:rsid w:val="00DF7198"/>
    <w:rsid w:val="00E01556"/>
    <w:rsid w:val="00E04706"/>
    <w:rsid w:val="00E06138"/>
    <w:rsid w:val="00E131DB"/>
    <w:rsid w:val="00E1558A"/>
    <w:rsid w:val="00E217B8"/>
    <w:rsid w:val="00E223A0"/>
    <w:rsid w:val="00E3125D"/>
    <w:rsid w:val="00E337ED"/>
    <w:rsid w:val="00E35E19"/>
    <w:rsid w:val="00E363D6"/>
    <w:rsid w:val="00E4325C"/>
    <w:rsid w:val="00E457A3"/>
    <w:rsid w:val="00E4624D"/>
    <w:rsid w:val="00E53D0F"/>
    <w:rsid w:val="00E73B14"/>
    <w:rsid w:val="00E7783F"/>
    <w:rsid w:val="00E81871"/>
    <w:rsid w:val="00EA4D4C"/>
    <w:rsid w:val="00EA514C"/>
    <w:rsid w:val="00EA5166"/>
    <w:rsid w:val="00EA5D8A"/>
    <w:rsid w:val="00EC1A1D"/>
    <w:rsid w:val="00EC6500"/>
    <w:rsid w:val="00EE3B13"/>
    <w:rsid w:val="00EF32BC"/>
    <w:rsid w:val="00EF3E96"/>
    <w:rsid w:val="00EF669F"/>
    <w:rsid w:val="00F012F2"/>
    <w:rsid w:val="00F035D3"/>
    <w:rsid w:val="00F03963"/>
    <w:rsid w:val="00F05E93"/>
    <w:rsid w:val="00F06809"/>
    <w:rsid w:val="00F11D52"/>
    <w:rsid w:val="00F12F74"/>
    <w:rsid w:val="00F162D8"/>
    <w:rsid w:val="00F163F0"/>
    <w:rsid w:val="00F227B8"/>
    <w:rsid w:val="00F249DF"/>
    <w:rsid w:val="00F24C5C"/>
    <w:rsid w:val="00F25E98"/>
    <w:rsid w:val="00F271BA"/>
    <w:rsid w:val="00F36BB0"/>
    <w:rsid w:val="00F3733C"/>
    <w:rsid w:val="00F427E9"/>
    <w:rsid w:val="00F50D26"/>
    <w:rsid w:val="00F5103C"/>
    <w:rsid w:val="00F51B8D"/>
    <w:rsid w:val="00F531C9"/>
    <w:rsid w:val="00F55F2C"/>
    <w:rsid w:val="00F6003D"/>
    <w:rsid w:val="00F759FE"/>
    <w:rsid w:val="00F84843"/>
    <w:rsid w:val="00F9053D"/>
    <w:rsid w:val="00FA1064"/>
    <w:rsid w:val="00FA5524"/>
    <w:rsid w:val="00FA7D10"/>
    <w:rsid w:val="00FB1296"/>
    <w:rsid w:val="00FB6A07"/>
    <w:rsid w:val="00FC0A9E"/>
    <w:rsid w:val="00FC3C01"/>
    <w:rsid w:val="00FE4BDF"/>
    <w:rsid w:val="00FE7C14"/>
    <w:rsid w:val="00FF4EA5"/>
    <w:rsid w:val="00FF5523"/>
    <w:rsid w:val="00FF699C"/>
    <w:rsid w:val="00FF6F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FC3B"/>
  <w15:docId w15:val="{6A598A00-BBBC-4F06-994E-668D8605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6A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580B"/>
    <w:pPr>
      <w:ind w:left="720"/>
      <w:contextualSpacing/>
    </w:pPr>
  </w:style>
  <w:style w:type="paragraph" w:styleId="Normaalweb">
    <w:name w:val="Normal (Web)"/>
    <w:basedOn w:val="Standaard"/>
    <w:uiPriority w:val="99"/>
    <w:unhideWhenUsed/>
    <w:rsid w:val="00CC163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AB6A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B6A71"/>
  </w:style>
  <w:style w:type="character" w:customStyle="1" w:styleId="eop">
    <w:name w:val="eop"/>
    <w:basedOn w:val="Standaardalinea-lettertype"/>
    <w:rsid w:val="00AB6A71"/>
  </w:style>
  <w:style w:type="paragraph" w:styleId="Voetnoottekst">
    <w:name w:val="footnote text"/>
    <w:basedOn w:val="Standaard"/>
    <w:link w:val="VoetnoottekstChar"/>
    <w:uiPriority w:val="99"/>
    <w:semiHidden/>
    <w:unhideWhenUsed/>
    <w:rsid w:val="0010252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0252E"/>
    <w:rPr>
      <w:sz w:val="20"/>
      <w:szCs w:val="20"/>
    </w:rPr>
  </w:style>
  <w:style w:type="character" w:styleId="Voetnootmarkering">
    <w:name w:val="footnote reference"/>
    <w:basedOn w:val="Standaardalinea-lettertype"/>
    <w:uiPriority w:val="99"/>
    <w:semiHidden/>
    <w:unhideWhenUsed/>
    <w:rsid w:val="0010252E"/>
    <w:rPr>
      <w:vertAlign w:val="superscript"/>
    </w:rPr>
  </w:style>
  <w:style w:type="table" w:styleId="Tabelraster">
    <w:name w:val="Table Grid"/>
    <w:basedOn w:val="Standaardtabel"/>
    <w:uiPriority w:val="39"/>
    <w:rsid w:val="009B2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F71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71E3"/>
  </w:style>
  <w:style w:type="paragraph" w:styleId="Voettekst">
    <w:name w:val="footer"/>
    <w:basedOn w:val="Standaard"/>
    <w:link w:val="VoettekstChar"/>
    <w:uiPriority w:val="99"/>
    <w:unhideWhenUsed/>
    <w:rsid w:val="00AF71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71E3"/>
  </w:style>
  <w:style w:type="paragraph" w:styleId="Geenafstand">
    <w:name w:val="No Spacing"/>
    <w:link w:val="GeenafstandChar"/>
    <w:qFormat/>
    <w:rsid w:val="00B32FA7"/>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B32FA7"/>
    <w:rPr>
      <w:rFonts w:eastAsiaTheme="minorEastAsia"/>
    </w:rPr>
  </w:style>
  <w:style w:type="paragraph" w:styleId="Ballontekst">
    <w:name w:val="Balloon Text"/>
    <w:basedOn w:val="Standaard"/>
    <w:link w:val="BallontekstChar"/>
    <w:uiPriority w:val="99"/>
    <w:semiHidden/>
    <w:unhideWhenUsed/>
    <w:rsid w:val="00B32F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2FA7"/>
    <w:rPr>
      <w:rFonts w:ascii="Tahoma" w:hAnsi="Tahoma" w:cs="Tahoma"/>
      <w:sz w:val="16"/>
      <w:szCs w:val="16"/>
    </w:rPr>
  </w:style>
  <w:style w:type="character" w:styleId="Hyperlink">
    <w:name w:val="Hyperlink"/>
    <w:basedOn w:val="Standaardalinea-lettertype"/>
    <w:uiPriority w:val="99"/>
    <w:unhideWhenUsed/>
    <w:rsid w:val="00E457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14939">
      <w:bodyDiv w:val="1"/>
      <w:marLeft w:val="0"/>
      <w:marRight w:val="0"/>
      <w:marTop w:val="0"/>
      <w:marBottom w:val="0"/>
      <w:divBdr>
        <w:top w:val="none" w:sz="0" w:space="0" w:color="auto"/>
        <w:left w:val="none" w:sz="0" w:space="0" w:color="auto"/>
        <w:bottom w:val="none" w:sz="0" w:space="0" w:color="auto"/>
        <w:right w:val="none" w:sz="0" w:space="0" w:color="auto"/>
      </w:divBdr>
    </w:div>
    <w:div w:id="597831337">
      <w:bodyDiv w:val="1"/>
      <w:marLeft w:val="0"/>
      <w:marRight w:val="0"/>
      <w:marTop w:val="0"/>
      <w:marBottom w:val="0"/>
      <w:divBdr>
        <w:top w:val="none" w:sz="0" w:space="0" w:color="auto"/>
        <w:left w:val="none" w:sz="0" w:space="0" w:color="auto"/>
        <w:bottom w:val="none" w:sz="0" w:space="0" w:color="auto"/>
        <w:right w:val="none" w:sz="0" w:space="0" w:color="auto"/>
      </w:divBdr>
    </w:div>
    <w:div w:id="881093584">
      <w:bodyDiv w:val="1"/>
      <w:marLeft w:val="0"/>
      <w:marRight w:val="0"/>
      <w:marTop w:val="0"/>
      <w:marBottom w:val="0"/>
      <w:divBdr>
        <w:top w:val="none" w:sz="0" w:space="0" w:color="auto"/>
        <w:left w:val="none" w:sz="0" w:space="0" w:color="auto"/>
        <w:bottom w:val="none" w:sz="0" w:space="0" w:color="auto"/>
        <w:right w:val="none" w:sz="0" w:space="0" w:color="auto"/>
      </w:divBdr>
      <w:divsChild>
        <w:div w:id="729420199">
          <w:marLeft w:val="0"/>
          <w:marRight w:val="0"/>
          <w:marTop w:val="0"/>
          <w:marBottom w:val="0"/>
          <w:divBdr>
            <w:top w:val="none" w:sz="0" w:space="0" w:color="auto"/>
            <w:left w:val="none" w:sz="0" w:space="0" w:color="auto"/>
            <w:bottom w:val="none" w:sz="0" w:space="0" w:color="auto"/>
            <w:right w:val="none" w:sz="0" w:space="0" w:color="auto"/>
          </w:divBdr>
          <w:divsChild>
            <w:div w:id="69624254">
              <w:marLeft w:val="0"/>
              <w:marRight w:val="0"/>
              <w:marTop w:val="0"/>
              <w:marBottom w:val="0"/>
              <w:divBdr>
                <w:top w:val="none" w:sz="0" w:space="0" w:color="auto"/>
                <w:left w:val="none" w:sz="0" w:space="0" w:color="auto"/>
                <w:bottom w:val="none" w:sz="0" w:space="0" w:color="auto"/>
                <w:right w:val="none" w:sz="0" w:space="0" w:color="auto"/>
              </w:divBdr>
            </w:div>
            <w:div w:id="429811777">
              <w:marLeft w:val="0"/>
              <w:marRight w:val="0"/>
              <w:marTop w:val="0"/>
              <w:marBottom w:val="0"/>
              <w:divBdr>
                <w:top w:val="none" w:sz="0" w:space="0" w:color="auto"/>
                <w:left w:val="none" w:sz="0" w:space="0" w:color="auto"/>
                <w:bottom w:val="none" w:sz="0" w:space="0" w:color="auto"/>
                <w:right w:val="none" w:sz="0" w:space="0" w:color="auto"/>
              </w:divBdr>
            </w:div>
          </w:divsChild>
        </w:div>
        <w:div w:id="1085882902">
          <w:marLeft w:val="0"/>
          <w:marRight w:val="0"/>
          <w:marTop w:val="0"/>
          <w:marBottom w:val="0"/>
          <w:divBdr>
            <w:top w:val="none" w:sz="0" w:space="0" w:color="auto"/>
            <w:left w:val="none" w:sz="0" w:space="0" w:color="auto"/>
            <w:bottom w:val="none" w:sz="0" w:space="0" w:color="auto"/>
            <w:right w:val="none" w:sz="0" w:space="0" w:color="auto"/>
          </w:divBdr>
          <w:divsChild>
            <w:div w:id="1649282718">
              <w:marLeft w:val="0"/>
              <w:marRight w:val="0"/>
              <w:marTop w:val="0"/>
              <w:marBottom w:val="0"/>
              <w:divBdr>
                <w:top w:val="none" w:sz="0" w:space="0" w:color="auto"/>
                <w:left w:val="none" w:sz="0" w:space="0" w:color="auto"/>
                <w:bottom w:val="none" w:sz="0" w:space="0" w:color="auto"/>
                <w:right w:val="none" w:sz="0" w:space="0" w:color="auto"/>
              </w:divBdr>
            </w:div>
          </w:divsChild>
        </w:div>
        <w:div w:id="1980836514">
          <w:marLeft w:val="0"/>
          <w:marRight w:val="0"/>
          <w:marTop w:val="0"/>
          <w:marBottom w:val="0"/>
          <w:divBdr>
            <w:top w:val="none" w:sz="0" w:space="0" w:color="auto"/>
            <w:left w:val="none" w:sz="0" w:space="0" w:color="auto"/>
            <w:bottom w:val="none" w:sz="0" w:space="0" w:color="auto"/>
            <w:right w:val="none" w:sz="0" w:space="0" w:color="auto"/>
          </w:divBdr>
          <w:divsChild>
            <w:div w:id="1997218568">
              <w:marLeft w:val="0"/>
              <w:marRight w:val="0"/>
              <w:marTop w:val="0"/>
              <w:marBottom w:val="0"/>
              <w:divBdr>
                <w:top w:val="none" w:sz="0" w:space="0" w:color="auto"/>
                <w:left w:val="none" w:sz="0" w:space="0" w:color="auto"/>
                <w:bottom w:val="none" w:sz="0" w:space="0" w:color="auto"/>
                <w:right w:val="none" w:sz="0" w:space="0" w:color="auto"/>
              </w:divBdr>
            </w:div>
          </w:divsChild>
        </w:div>
        <w:div w:id="1915238569">
          <w:marLeft w:val="0"/>
          <w:marRight w:val="0"/>
          <w:marTop w:val="0"/>
          <w:marBottom w:val="0"/>
          <w:divBdr>
            <w:top w:val="none" w:sz="0" w:space="0" w:color="auto"/>
            <w:left w:val="none" w:sz="0" w:space="0" w:color="auto"/>
            <w:bottom w:val="none" w:sz="0" w:space="0" w:color="auto"/>
            <w:right w:val="none" w:sz="0" w:space="0" w:color="auto"/>
          </w:divBdr>
          <w:divsChild>
            <w:div w:id="545456305">
              <w:marLeft w:val="0"/>
              <w:marRight w:val="0"/>
              <w:marTop w:val="0"/>
              <w:marBottom w:val="0"/>
              <w:divBdr>
                <w:top w:val="none" w:sz="0" w:space="0" w:color="auto"/>
                <w:left w:val="none" w:sz="0" w:space="0" w:color="auto"/>
                <w:bottom w:val="none" w:sz="0" w:space="0" w:color="auto"/>
                <w:right w:val="none" w:sz="0" w:space="0" w:color="auto"/>
              </w:divBdr>
            </w:div>
            <w:div w:id="458761582">
              <w:marLeft w:val="0"/>
              <w:marRight w:val="0"/>
              <w:marTop w:val="0"/>
              <w:marBottom w:val="0"/>
              <w:divBdr>
                <w:top w:val="none" w:sz="0" w:space="0" w:color="auto"/>
                <w:left w:val="none" w:sz="0" w:space="0" w:color="auto"/>
                <w:bottom w:val="none" w:sz="0" w:space="0" w:color="auto"/>
                <w:right w:val="none" w:sz="0" w:space="0" w:color="auto"/>
              </w:divBdr>
            </w:div>
          </w:divsChild>
        </w:div>
        <w:div w:id="1169712535">
          <w:marLeft w:val="0"/>
          <w:marRight w:val="0"/>
          <w:marTop w:val="0"/>
          <w:marBottom w:val="0"/>
          <w:divBdr>
            <w:top w:val="none" w:sz="0" w:space="0" w:color="auto"/>
            <w:left w:val="none" w:sz="0" w:space="0" w:color="auto"/>
            <w:bottom w:val="none" w:sz="0" w:space="0" w:color="auto"/>
            <w:right w:val="none" w:sz="0" w:space="0" w:color="auto"/>
          </w:divBdr>
        </w:div>
        <w:div w:id="2089034206">
          <w:marLeft w:val="0"/>
          <w:marRight w:val="0"/>
          <w:marTop w:val="0"/>
          <w:marBottom w:val="0"/>
          <w:divBdr>
            <w:top w:val="none" w:sz="0" w:space="0" w:color="auto"/>
            <w:left w:val="none" w:sz="0" w:space="0" w:color="auto"/>
            <w:bottom w:val="none" w:sz="0" w:space="0" w:color="auto"/>
            <w:right w:val="none" w:sz="0" w:space="0" w:color="auto"/>
          </w:divBdr>
        </w:div>
        <w:div w:id="1231620378">
          <w:marLeft w:val="0"/>
          <w:marRight w:val="0"/>
          <w:marTop w:val="0"/>
          <w:marBottom w:val="0"/>
          <w:divBdr>
            <w:top w:val="none" w:sz="0" w:space="0" w:color="auto"/>
            <w:left w:val="none" w:sz="0" w:space="0" w:color="auto"/>
            <w:bottom w:val="none" w:sz="0" w:space="0" w:color="auto"/>
            <w:right w:val="none" w:sz="0" w:space="0" w:color="auto"/>
          </w:divBdr>
        </w:div>
      </w:divsChild>
    </w:div>
    <w:div w:id="910121963">
      <w:bodyDiv w:val="1"/>
      <w:marLeft w:val="0"/>
      <w:marRight w:val="0"/>
      <w:marTop w:val="0"/>
      <w:marBottom w:val="0"/>
      <w:divBdr>
        <w:top w:val="none" w:sz="0" w:space="0" w:color="auto"/>
        <w:left w:val="none" w:sz="0" w:space="0" w:color="auto"/>
        <w:bottom w:val="none" w:sz="0" w:space="0" w:color="auto"/>
        <w:right w:val="none" w:sz="0" w:space="0" w:color="auto"/>
      </w:divBdr>
    </w:div>
    <w:div w:id="961302857">
      <w:bodyDiv w:val="1"/>
      <w:marLeft w:val="0"/>
      <w:marRight w:val="0"/>
      <w:marTop w:val="0"/>
      <w:marBottom w:val="0"/>
      <w:divBdr>
        <w:top w:val="none" w:sz="0" w:space="0" w:color="auto"/>
        <w:left w:val="none" w:sz="0" w:space="0" w:color="auto"/>
        <w:bottom w:val="none" w:sz="0" w:space="0" w:color="auto"/>
        <w:right w:val="none" w:sz="0" w:space="0" w:color="auto"/>
      </w:divBdr>
    </w:div>
    <w:div w:id="1443912810">
      <w:bodyDiv w:val="1"/>
      <w:marLeft w:val="0"/>
      <w:marRight w:val="0"/>
      <w:marTop w:val="0"/>
      <w:marBottom w:val="0"/>
      <w:divBdr>
        <w:top w:val="none" w:sz="0" w:space="0" w:color="auto"/>
        <w:left w:val="none" w:sz="0" w:space="0" w:color="auto"/>
        <w:bottom w:val="none" w:sz="0" w:space="0" w:color="auto"/>
        <w:right w:val="none" w:sz="0" w:space="0" w:color="auto"/>
      </w:divBdr>
    </w:div>
    <w:div w:id="20019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inkhof.n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cid:image001.png@01DB799B.8EE2515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 Minkhof, introductie, inrichting en organisatie. Tevens vermelding beleidsprioriteiten voor de periode 2020 - 2023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02D26C-96CC-45A6-AA8C-52DCAADD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4681</Words>
  <Characters>25748</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Beleidsplan 2024 – 2027</vt:lpstr>
    </vt:vector>
  </TitlesOfParts>
  <Company>De Minkhof</Company>
  <LinksUpToDate>false</LinksUpToDate>
  <CharactersWithSpaces>30369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2024 – 2027</dc:title>
  <dc:subject/>
  <dc:creator>Maria Janssen</dc:creator>
  <cp:lastModifiedBy>Maria Janssen | De Minkhof</cp:lastModifiedBy>
  <cp:revision>2</cp:revision>
  <cp:lastPrinted>2023-07-04T10:15:00Z</cp:lastPrinted>
  <dcterms:created xsi:type="dcterms:W3CDTF">2025-02-07T19:34:00Z</dcterms:created>
  <dcterms:modified xsi:type="dcterms:W3CDTF">2025-02-07T19:34:00Z</dcterms:modified>
</cp:coreProperties>
</file>